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3C" w:rsidRPr="00631182" w:rsidRDefault="00263987" w:rsidP="001B269E">
      <w:pPr>
        <w:pStyle w:val="Ttulo10"/>
        <w:rPr>
          <w:rFonts w:asciiTheme="majorHAnsi" w:hAnsiTheme="majorHAnsi" w:cs="Times New Roman"/>
          <w:iCs/>
          <w:sz w:val="36"/>
          <w:szCs w:val="36"/>
        </w:rPr>
      </w:pPr>
      <w:r w:rsidRPr="00631182">
        <w:rPr>
          <w:rFonts w:asciiTheme="majorHAnsi" w:hAnsiTheme="majorHAnsi" w:cs="Times New Roman"/>
          <w:iCs/>
          <w:sz w:val="36"/>
          <w:szCs w:val="36"/>
        </w:rPr>
        <w:t xml:space="preserve">PROCESSO LICITATÓRIO </w:t>
      </w:r>
      <w:r w:rsidR="00195D7E" w:rsidRPr="00631182">
        <w:rPr>
          <w:rFonts w:asciiTheme="majorHAnsi" w:hAnsiTheme="majorHAnsi" w:cs="Times New Roman"/>
          <w:iCs/>
          <w:sz w:val="36"/>
          <w:szCs w:val="36"/>
        </w:rPr>
        <w:t>Nº.</w:t>
      </w:r>
      <w:r w:rsidRPr="00631182">
        <w:rPr>
          <w:rFonts w:asciiTheme="majorHAnsi" w:hAnsiTheme="majorHAnsi" w:cs="Times New Roman"/>
          <w:iCs/>
          <w:sz w:val="36"/>
          <w:szCs w:val="36"/>
        </w:rPr>
        <w:t xml:space="preserve"> </w:t>
      </w:r>
      <w:r w:rsidR="001C2061">
        <w:rPr>
          <w:rFonts w:asciiTheme="majorHAnsi" w:hAnsiTheme="majorHAnsi" w:cs="Times New Roman"/>
          <w:iCs/>
          <w:sz w:val="36"/>
          <w:szCs w:val="36"/>
        </w:rPr>
        <w:t>0</w:t>
      </w:r>
      <w:r w:rsidR="00B0083E">
        <w:rPr>
          <w:rFonts w:asciiTheme="majorHAnsi" w:hAnsiTheme="majorHAnsi" w:cs="Times New Roman"/>
          <w:iCs/>
          <w:sz w:val="36"/>
          <w:szCs w:val="36"/>
        </w:rPr>
        <w:t>10</w:t>
      </w:r>
      <w:r w:rsidRPr="00631182">
        <w:rPr>
          <w:rFonts w:asciiTheme="majorHAnsi" w:hAnsiTheme="majorHAnsi" w:cs="Times New Roman"/>
          <w:iCs/>
          <w:sz w:val="36"/>
          <w:szCs w:val="36"/>
        </w:rPr>
        <w:t>/201</w:t>
      </w:r>
      <w:r w:rsidR="00814F0D">
        <w:rPr>
          <w:rFonts w:asciiTheme="majorHAnsi" w:hAnsiTheme="majorHAnsi" w:cs="Times New Roman"/>
          <w:iCs/>
          <w:sz w:val="36"/>
          <w:szCs w:val="36"/>
        </w:rPr>
        <w:t>7</w:t>
      </w:r>
    </w:p>
    <w:p w:rsidR="001B269E" w:rsidRPr="00631182" w:rsidRDefault="001B269E" w:rsidP="001B269E">
      <w:pPr>
        <w:pStyle w:val="Subttulo"/>
        <w:rPr>
          <w:sz w:val="30"/>
          <w:szCs w:val="30"/>
        </w:rPr>
      </w:pPr>
    </w:p>
    <w:p w:rsidR="001B269E" w:rsidRPr="00631182" w:rsidRDefault="001B269E" w:rsidP="001B269E">
      <w:pPr>
        <w:rPr>
          <w:rFonts w:asciiTheme="majorHAnsi" w:hAnsiTheme="majorHAnsi"/>
          <w:sz w:val="30"/>
          <w:szCs w:val="30"/>
        </w:rPr>
      </w:pPr>
    </w:p>
    <w:p w:rsidR="001B269E" w:rsidRPr="00631182" w:rsidRDefault="001B269E" w:rsidP="001B269E">
      <w:pPr>
        <w:rPr>
          <w:rFonts w:asciiTheme="majorHAnsi" w:hAnsiTheme="majorHAnsi"/>
          <w:sz w:val="30"/>
          <w:szCs w:val="30"/>
        </w:rPr>
      </w:pPr>
    </w:p>
    <w:p w:rsidR="008267FF" w:rsidRPr="000C3B35" w:rsidRDefault="00D777A2" w:rsidP="0089198D">
      <w:pPr>
        <w:tabs>
          <w:tab w:val="left" w:pos="2085"/>
          <w:tab w:val="center" w:pos="4464"/>
        </w:tabs>
        <w:spacing w:line="360" w:lineRule="auto"/>
        <w:jc w:val="center"/>
        <w:rPr>
          <w:rFonts w:ascii="Times New Roman" w:hAnsi="Times New Roman" w:cs="Times New Roman"/>
          <w:bCs w:val="0"/>
          <w:i w:val="0"/>
          <w:iCs/>
          <w:sz w:val="24"/>
        </w:rPr>
      </w:pPr>
      <w:r>
        <w:rPr>
          <w:rFonts w:ascii="Times New Roman" w:hAnsi="Times New Roman" w:cs="Times New Roman"/>
          <w:bCs w:val="0"/>
          <w:i w:val="0"/>
          <w:iCs/>
          <w:sz w:val="24"/>
        </w:rPr>
        <w:t>CONTRA</w:t>
      </w:r>
      <w:r w:rsidR="00B0083E">
        <w:rPr>
          <w:rFonts w:ascii="Times New Roman" w:hAnsi="Times New Roman" w:cs="Times New Roman"/>
          <w:bCs w:val="0"/>
          <w:i w:val="0"/>
          <w:iCs/>
          <w:sz w:val="24"/>
        </w:rPr>
        <w:t>TAÇÃO DE PRESTAÇÃO DE SERVIÇOS DE VIAGENS</w:t>
      </w:r>
      <w:r>
        <w:rPr>
          <w:rFonts w:ascii="Times New Roman" w:hAnsi="Times New Roman" w:cs="Times New Roman"/>
          <w:bCs w:val="0"/>
          <w:i w:val="0"/>
          <w:iCs/>
          <w:sz w:val="24"/>
        </w:rPr>
        <w:t xml:space="preserve"> </w:t>
      </w:r>
      <w:r w:rsidR="00E53C64">
        <w:rPr>
          <w:rFonts w:ascii="Times New Roman" w:hAnsi="Times New Roman" w:cs="Times New Roman"/>
          <w:bCs w:val="0"/>
          <w:i w:val="0"/>
          <w:iCs/>
          <w:sz w:val="24"/>
        </w:rPr>
        <w:t>DE SÃO JOÃO DO SABUGI-RN a ASSU-RN.</w:t>
      </w: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OBJETO</w:t>
      </w:r>
    </w:p>
    <w:p w:rsidR="001B269E" w:rsidRPr="00631182" w:rsidRDefault="001B269E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1B269E" w:rsidRPr="00631182" w:rsidRDefault="001B269E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Cs w:val="0"/>
          <w:i w:val="0"/>
          <w:iCs/>
          <w:sz w:val="30"/>
          <w:szCs w:val="30"/>
        </w:rPr>
      </w:pPr>
      <w:r w:rsidRPr="00631182">
        <w:rPr>
          <w:rFonts w:asciiTheme="majorHAnsi" w:hAnsiTheme="majorHAnsi" w:cs="Times New Roman"/>
          <w:bCs w:val="0"/>
          <w:i w:val="0"/>
          <w:iCs/>
          <w:sz w:val="30"/>
          <w:szCs w:val="30"/>
        </w:rPr>
        <w:t xml:space="preserve">MUNICÍPIO DE </w:t>
      </w:r>
      <w:r w:rsidR="000B54C0">
        <w:rPr>
          <w:rFonts w:asciiTheme="majorHAnsi" w:hAnsiTheme="majorHAnsi" w:cs="Times New Roman"/>
          <w:bCs w:val="0"/>
          <w:i w:val="0"/>
          <w:iCs/>
          <w:sz w:val="30"/>
          <w:szCs w:val="30"/>
        </w:rPr>
        <w:t>SÃO JOÃO DO SABUGI</w:t>
      </w: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Cs w:val="0"/>
          <w:i w:val="0"/>
          <w:iCs/>
          <w:sz w:val="30"/>
          <w:szCs w:val="30"/>
        </w:rPr>
      </w:pPr>
      <w:r w:rsidRPr="00631182">
        <w:rPr>
          <w:rFonts w:asciiTheme="majorHAnsi" w:hAnsiTheme="majorHAnsi" w:cs="Times New Roman"/>
          <w:bCs w:val="0"/>
          <w:i w:val="0"/>
          <w:iCs/>
          <w:sz w:val="30"/>
          <w:szCs w:val="30"/>
        </w:rPr>
        <w:t>CÂMARA MUNICIPAL</w:t>
      </w: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CONTRATANTE</w:t>
      </w:r>
    </w:p>
    <w:p w:rsidR="001B269E" w:rsidRPr="00631182" w:rsidRDefault="001B269E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1B269E" w:rsidRPr="00631182" w:rsidRDefault="001B269E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8267FF" w:rsidRPr="00B0083E" w:rsidRDefault="00B0083E" w:rsidP="001B269E">
      <w:pPr>
        <w:pStyle w:val="Ttulo7"/>
        <w:numPr>
          <w:ilvl w:val="6"/>
          <w:numId w:val="1"/>
        </w:numPr>
        <w:tabs>
          <w:tab w:val="left" w:pos="0"/>
        </w:tabs>
        <w:rPr>
          <w:rFonts w:asciiTheme="majorHAnsi" w:hAnsiTheme="majorHAnsi"/>
          <w:sz w:val="24"/>
        </w:rPr>
      </w:pPr>
      <w:r w:rsidRPr="00B0083E">
        <w:rPr>
          <w:rFonts w:ascii="Arial" w:hAnsi="Arial" w:cs="Arial"/>
          <w:b/>
          <w:bCs/>
          <w:color w:val="000000"/>
          <w:sz w:val="24"/>
        </w:rPr>
        <w:t>CLAUDIO CELIO DE MEDEIROS COSTA</w:t>
      </w:r>
    </w:p>
    <w:p w:rsidR="00BF153C" w:rsidRPr="00631182" w:rsidRDefault="00BF153C" w:rsidP="001B269E">
      <w:pPr>
        <w:pStyle w:val="Ttulo7"/>
        <w:numPr>
          <w:ilvl w:val="6"/>
          <w:numId w:val="1"/>
        </w:numPr>
        <w:tabs>
          <w:tab w:val="left" w:pos="0"/>
        </w:tabs>
        <w:rPr>
          <w:rFonts w:asciiTheme="majorHAnsi" w:hAnsiTheme="majorHAnsi"/>
          <w:szCs w:val="28"/>
        </w:rPr>
      </w:pPr>
      <w:r w:rsidRPr="00631182">
        <w:rPr>
          <w:rFonts w:asciiTheme="majorHAnsi" w:hAnsiTheme="majorHAnsi"/>
          <w:szCs w:val="28"/>
        </w:rPr>
        <w:t>CONTRATADO</w:t>
      </w:r>
    </w:p>
    <w:p w:rsidR="001B269E" w:rsidRPr="00631182" w:rsidRDefault="001B269E" w:rsidP="001B269E">
      <w:pPr>
        <w:rPr>
          <w:rFonts w:asciiTheme="majorHAnsi" w:hAnsiTheme="majorHAnsi"/>
          <w:sz w:val="30"/>
          <w:szCs w:val="30"/>
        </w:rPr>
      </w:pPr>
    </w:p>
    <w:p w:rsidR="001B269E" w:rsidRPr="00631182" w:rsidRDefault="001B269E" w:rsidP="001B269E">
      <w:pPr>
        <w:rPr>
          <w:rFonts w:asciiTheme="majorHAnsi" w:hAnsiTheme="majorHAnsi"/>
          <w:sz w:val="30"/>
          <w:szCs w:val="30"/>
        </w:rPr>
      </w:pPr>
    </w:p>
    <w:p w:rsidR="00BF153C" w:rsidRPr="00631182" w:rsidRDefault="007F19D6" w:rsidP="001B269E">
      <w:pPr>
        <w:pStyle w:val="Ttulo6"/>
        <w:numPr>
          <w:ilvl w:val="5"/>
          <w:numId w:val="1"/>
        </w:numPr>
        <w:tabs>
          <w:tab w:val="left" w:pos="0"/>
        </w:tabs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 xml:space="preserve">DIAS </w:t>
      </w:r>
      <w:proofErr w:type="gramStart"/>
      <w:r>
        <w:rPr>
          <w:rFonts w:asciiTheme="majorHAnsi" w:hAnsiTheme="majorHAnsi"/>
          <w:sz w:val="30"/>
          <w:szCs w:val="30"/>
        </w:rPr>
        <w:t>13, 16</w:t>
      </w:r>
      <w:proofErr w:type="gramEnd"/>
      <w:r>
        <w:rPr>
          <w:rFonts w:asciiTheme="majorHAnsi" w:hAnsiTheme="majorHAnsi"/>
          <w:sz w:val="30"/>
          <w:szCs w:val="30"/>
        </w:rPr>
        <w:t xml:space="preserve"> e 17</w:t>
      </w:r>
      <w:r w:rsidR="0026599E">
        <w:rPr>
          <w:rFonts w:asciiTheme="majorHAnsi" w:hAnsiTheme="majorHAnsi"/>
          <w:sz w:val="30"/>
          <w:szCs w:val="30"/>
        </w:rPr>
        <w:t xml:space="preserve"> JANEIRO</w:t>
      </w:r>
      <w:r w:rsidR="00D777A2">
        <w:rPr>
          <w:rFonts w:asciiTheme="majorHAnsi" w:hAnsiTheme="majorHAnsi"/>
          <w:sz w:val="30"/>
          <w:szCs w:val="30"/>
        </w:rPr>
        <w:t xml:space="preserve"> DE </w:t>
      </w:r>
      <w:r w:rsidR="00BF153C" w:rsidRPr="00631182">
        <w:rPr>
          <w:rFonts w:asciiTheme="majorHAnsi" w:hAnsiTheme="majorHAnsi"/>
          <w:sz w:val="30"/>
          <w:szCs w:val="30"/>
        </w:rPr>
        <w:t>201</w:t>
      </w:r>
      <w:r w:rsidR="00814F0D">
        <w:rPr>
          <w:rFonts w:asciiTheme="majorHAnsi" w:hAnsiTheme="majorHAnsi"/>
          <w:sz w:val="30"/>
          <w:szCs w:val="30"/>
        </w:rPr>
        <w:t>7.</w:t>
      </w: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VIGÊNCIA</w:t>
      </w:r>
    </w:p>
    <w:p w:rsidR="001B269E" w:rsidRPr="00631182" w:rsidRDefault="001B269E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1B269E" w:rsidRPr="007F19D6" w:rsidRDefault="001B269E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BF153C" w:rsidRPr="007F19D6" w:rsidRDefault="00BC19BB" w:rsidP="001B269E">
      <w:pPr>
        <w:pStyle w:val="Ttulo5"/>
        <w:numPr>
          <w:ilvl w:val="4"/>
          <w:numId w:val="1"/>
        </w:numPr>
        <w:tabs>
          <w:tab w:val="left" w:pos="0"/>
        </w:tabs>
        <w:rPr>
          <w:rFonts w:asciiTheme="majorHAnsi" w:hAnsiTheme="majorHAnsi"/>
          <w:sz w:val="30"/>
          <w:szCs w:val="30"/>
        </w:rPr>
      </w:pPr>
      <w:r w:rsidRPr="007F19D6">
        <w:rPr>
          <w:rFonts w:asciiTheme="majorHAnsi" w:hAnsiTheme="majorHAnsi"/>
          <w:sz w:val="30"/>
          <w:szCs w:val="30"/>
        </w:rPr>
        <w:t>R$</w:t>
      </w:r>
      <w:proofErr w:type="gramStart"/>
      <w:r w:rsidR="00E53C64" w:rsidRPr="007F19D6">
        <w:rPr>
          <w:rFonts w:asciiTheme="majorHAnsi" w:hAnsiTheme="majorHAnsi"/>
          <w:sz w:val="30"/>
          <w:szCs w:val="30"/>
        </w:rPr>
        <w:t xml:space="preserve">  </w:t>
      </w:r>
      <w:proofErr w:type="gramEnd"/>
      <w:r w:rsidR="007F19D6" w:rsidRPr="007F19D6">
        <w:rPr>
          <w:rFonts w:asciiTheme="majorHAnsi" w:hAnsiTheme="majorHAnsi"/>
          <w:sz w:val="30"/>
          <w:szCs w:val="30"/>
        </w:rPr>
        <w:t>900</w:t>
      </w:r>
      <w:r w:rsidR="00D777A2" w:rsidRPr="007F19D6">
        <w:rPr>
          <w:rFonts w:asciiTheme="majorHAnsi" w:hAnsiTheme="majorHAnsi"/>
          <w:sz w:val="30"/>
          <w:szCs w:val="30"/>
        </w:rPr>
        <w:t>,00</w:t>
      </w:r>
    </w:p>
    <w:p w:rsidR="00BF153C" w:rsidRPr="007F19D6" w:rsidRDefault="00BF153C" w:rsidP="001B269E">
      <w:pPr>
        <w:jc w:val="center"/>
        <w:rPr>
          <w:rFonts w:asciiTheme="majorHAnsi" w:hAnsiTheme="majorHAnsi" w:cs="Times New Roman"/>
          <w:sz w:val="30"/>
          <w:szCs w:val="30"/>
        </w:rPr>
      </w:pPr>
      <w:r w:rsidRPr="007F19D6">
        <w:rPr>
          <w:rFonts w:asciiTheme="majorHAnsi" w:hAnsiTheme="majorHAnsi" w:cs="Times New Roman"/>
          <w:sz w:val="30"/>
          <w:szCs w:val="30"/>
        </w:rPr>
        <w:t xml:space="preserve"> </w:t>
      </w:r>
      <w:r w:rsidRPr="007F19D6">
        <w:rPr>
          <w:rFonts w:asciiTheme="majorHAnsi" w:hAnsiTheme="majorHAnsi" w:cs="Times New Roman"/>
          <w:bCs w:val="0"/>
          <w:i w:val="0"/>
          <w:iCs/>
          <w:sz w:val="30"/>
          <w:szCs w:val="30"/>
        </w:rPr>
        <w:t>(</w:t>
      </w:r>
      <w:r w:rsidR="007F19D6">
        <w:rPr>
          <w:rFonts w:asciiTheme="majorHAnsi" w:hAnsiTheme="majorHAnsi" w:cs="Times New Roman"/>
          <w:bCs w:val="0"/>
          <w:i w:val="0"/>
          <w:iCs/>
          <w:sz w:val="30"/>
          <w:szCs w:val="30"/>
        </w:rPr>
        <w:t xml:space="preserve">NOVECENTOS </w:t>
      </w:r>
      <w:r w:rsidR="00D777A2" w:rsidRPr="007F19D6">
        <w:rPr>
          <w:rFonts w:asciiTheme="majorHAnsi" w:hAnsiTheme="majorHAnsi" w:cs="Times New Roman"/>
          <w:bCs w:val="0"/>
          <w:i w:val="0"/>
          <w:iCs/>
          <w:sz w:val="30"/>
          <w:szCs w:val="30"/>
        </w:rPr>
        <w:t>REAIS</w:t>
      </w:r>
      <w:r w:rsidRPr="007F19D6">
        <w:rPr>
          <w:rFonts w:asciiTheme="majorHAnsi" w:hAnsiTheme="majorHAnsi" w:cs="Times New Roman"/>
          <w:sz w:val="30"/>
          <w:szCs w:val="30"/>
        </w:rPr>
        <w:t>)</w:t>
      </w:r>
    </w:p>
    <w:p w:rsidR="00BF153C" w:rsidRPr="007F19D6" w:rsidRDefault="00BF153C" w:rsidP="001B269E">
      <w:pPr>
        <w:pStyle w:val="Ttulo1"/>
        <w:numPr>
          <w:ilvl w:val="0"/>
          <w:numId w:val="1"/>
        </w:numPr>
        <w:tabs>
          <w:tab w:val="left" w:pos="0"/>
        </w:tabs>
        <w:spacing w:line="240" w:lineRule="auto"/>
        <w:rPr>
          <w:rFonts w:asciiTheme="majorHAnsi" w:hAnsiTheme="majorHAnsi" w:cs="Times New Roman"/>
          <w:b w:val="0"/>
          <w:szCs w:val="28"/>
        </w:rPr>
      </w:pPr>
      <w:r w:rsidRPr="007F19D6">
        <w:rPr>
          <w:rFonts w:asciiTheme="majorHAnsi" w:hAnsiTheme="majorHAnsi" w:cs="Times New Roman"/>
          <w:b w:val="0"/>
          <w:szCs w:val="28"/>
        </w:rPr>
        <w:t>VALOR</w:t>
      </w:r>
      <w:r w:rsidR="00BC19BB" w:rsidRPr="007F19D6">
        <w:rPr>
          <w:rFonts w:asciiTheme="majorHAnsi" w:hAnsiTheme="majorHAnsi" w:cs="Times New Roman"/>
          <w:b w:val="0"/>
          <w:szCs w:val="28"/>
        </w:rPr>
        <w:t xml:space="preserve"> TOTAL</w:t>
      </w:r>
      <w:r w:rsidRPr="007F19D6">
        <w:rPr>
          <w:rFonts w:asciiTheme="majorHAnsi" w:hAnsiTheme="majorHAnsi" w:cs="Times New Roman"/>
          <w:b w:val="0"/>
          <w:szCs w:val="28"/>
        </w:rPr>
        <w:t xml:space="preserve"> GLOBAL</w:t>
      </w:r>
    </w:p>
    <w:p w:rsidR="001B269E" w:rsidRPr="007F19D6" w:rsidRDefault="001B269E" w:rsidP="001B269E">
      <w:pPr>
        <w:rPr>
          <w:rFonts w:asciiTheme="majorHAnsi" w:hAnsiTheme="majorHAnsi"/>
          <w:sz w:val="30"/>
          <w:szCs w:val="30"/>
        </w:rPr>
      </w:pPr>
    </w:p>
    <w:p w:rsidR="001B269E" w:rsidRPr="00631182" w:rsidRDefault="001B269E" w:rsidP="001B269E">
      <w:pPr>
        <w:rPr>
          <w:rFonts w:asciiTheme="majorHAnsi" w:hAnsiTheme="majorHAnsi"/>
          <w:sz w:val="30"/>
          <w:szCs w:val="30"/>
        </w:rPr>
      </w:pPr>
    </w:p>
    <w:p w:rsidR="00BF153C" w:rsidRPr="00631182" w:rsidRDefault="00BF153C" w:rsidP="001B269E">
      <w:pPr>
        <w:pStyle w:val="Ttulo5"/>
        <w:numPr>
          <w:ilvl w:val="4"/>
          <w:numId w:val="1"/>
        </w:numPr>
        <w:tabs>
          <w:tab w:val="left" w:pos="0"/>
        </w:tabs>
        <w:rPr>
          <w:rFonts w:asciiTheme="majorHAnsi" w:hAnsiTheme="majorHAnsi"/>
          <w:sz w:val="30"/>
          <w:szCs w:val="30"/>
        </w:rPr>
      </w:pPr>
      <w:r w:rsidRPr="00631182">
        <w:rPr>
          <w:rFonts w:asciiTheme="majorHAnsi" w:hAnsiTheme="majorHAnsi"/>
          <w:sz w:val="30"/>
          <w:szCs w:val="30"/>
        </w:rPr>
        <w:t>LEI N° 8.666/93</w:t>
      </w: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BASE LEGAL</w:t>
      </w:r>
    </w:p>
    <w:p w:rsidR="00814D5D" w:rsidRPr="00631182" w:rsidRDefault="00814D5D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30"/>
          <w:szCs w:val="30"/>
        </w:rPr>
      </w:pPr>
    </w:p>
    <w:p w:rsidR="00BF153C" w:rsidRPr="00631182" w:rsidRDefault="00BF153C" w:rsidP="001B269E">
      <w:pPr>
        <w:pStyle w:val="Ttulo5"/>
        <w:numPr>
          <w:ilvl w:val="4"/>
          <w:numId w:val="1"/>
        </w:numPr>
        <w:tabs>
          <w:tab w:val="left" w:pos="0"/>
        </w:tabs>
        <w:rPr>
          <w:rFonts w:asciiTheme="majorHAnsi" w:hAnsiTheme="majorHAnsi"/>
          <w:bCs w:val="0"/>
          <w:sz w:val="30"/>
          <w:szCs w:val="30"/>
        </w:rPr>
      </w:pPr>
      <w:r w:rsidRPr="00631182">
        <w:rPr>
          <w:rFonts w:asciiTheme="majorHAnsi" w:hAnsiTheme="majorHAnsi"/>
          <w:bCs w:val="0"/>
          <w:sz w:val="30"/>
          <w:szCs w:val="30"/>
        </w:rPr>
        <w:t>DISPENSA</w:t>
      </w:r>
    </w:p>
    <w:p w:rsidR="00BF153C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MODALIDADE</w:t>
      </w:r>
    </w:p>
    <w:p w:rsidR="001C2061" w:rsidRDefault="001C2061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</w:p>
    <w:p w:rsidR="00BF153C" w:rsidRDefault="000B54C0" w:rsidP="000B54C0">
      <w:pPr>
        <w:jc w:val="center"/>
        <w:rPr>
          <w:rFonts w:asciiTheme="majorHAnsi" w:hAnsiTheme="majorHAnsi" w:cs="Times New Roman"/>
          <w:b w:val="0"/>
          <w:i w:val="0"/>
          <w:sz w:val="30"/>
          <w:szCs w:val="30"/>
        </w:rPr>
      </w:pPr>
      <w:r>
        <w:rPr>
          <w:rFonts w:asciiTheme="majorHAnsi" w:hAnsiTheme="majorHAnsi" w:cs="Times New Roman"/>
          <w:b w:val="0"/>
          <w:i w:val="0"/>
          <w:sz w:val="30"/>
          <w:szCs w:val="30"/>
        </w:rPr>
        <w:t>São João do Sabugi</w:t>
      </w:r>
      <w:r w:rsidR="00BF153C" w:rsidRPr="00631182">
        <w:rPr>
          <w:rFonts w:asciiTheme="majorHAnsi" w:hAnsiTheme="majorHAnsi" w:cs="Times New Roman"/>
          <w:b w:val="0"/>
          <w:i w:val="0"/>
          <w:sz w:val="30"/>
          <w:szCs w:val="30"/>
        </w:rPr>
        <w:t xml:space="preserve">/RN, </w:t>
      </w:r>
      <w:r w:rsidR="000F44B7">
        <w:rPr>
          <w:rFonts w:asciiTheme="majorHAnsi" w:hAnsiTheme="majorHAnsi" w:cs="Times New Roman"/>
          <w:b w:val="0"/>
          <w:i w:val="0"/>
          <w:sz w:val="30"/>
          <w:szCs w:val="30"/>
        </w:rPr>
        <w:t>20</w:t>
      </w:r>
      <w:r w:rsidR="0026599E">
        <w:rPr>
          <w:rFonts w:asciiTheme="majorHAnsi" w:hAnsiTheme="majorHAnsi" w:cs="Times New Roman"/>
          <w:b w:val="0"/>
          <w:i w:val="0"/>
          <w:sz w:val="30"/>
          <w:szCs w:val="30"/>
        </w:rPr>
        <w:t xml:space="preserve"> de janeiro</w:t>
      </w:r>
      <w:r w:rsidR="00BF153C" w:rsidRPr="00631182">
        <w:rPr>
          <w:rFonts w:asciiTheme="majorHAnsi" w:hAnsiTheme="majorHAnsi" w:cs="Times New Roman"/>
          <w:b w:val="0"/>
          <w:i w:val="0"/>
          <w:sz w:val="30"/>
          <w:szCs w:val="30"/>
        </w:rPr>
        <w:t xml:space="preserve"> de 201</w:t>
      </w:r>
      <w:r w:rsidR="00814F0D">
        <w:rPr>
          <w:rFonts w:asciiTheme="majorHAnsi" w:hAnsiTheme="majorHAnsi" w:cs="Times New Roman"/>
          <w:b w:val="0"/>
          <w:i w:val="0"/>
          <w:sz w:val="30"/>
          <w:szCs w:val="30"/>
        </w:rPr>
        <w:t>7</w:t>
      </w:r>
      <w:r w:rsidR="00BF153C" w:rsidRPr="00631182">
        <w:rPr>
          <w:rFonts w:asciiTheme="majorHAnsi" w:hAnsiTheme="majorHAnsi" w:cs="Times New Roman"/>
          <w:b w:val="0"/>
          <w:i w:val="0"/>
          <w:sz w:val="30"/>
          <w:szCs w:val="30"/>
        </w:rPr>
        <w:t>.</w:t>
      </w:r>
    </w:p>
    <w:p w:rsidR="00901BE1" w:rsidRPr="00631182" w:rsidRDefault="00901BE1" w:rsidP="000B54C0">
      <w:pPr>
        <w:jc w:val="center"/>
        <w:rPr>
          <w:rFonts w:asciiTheme="majorHAnsi" w:hAnsiTheme="majorHAnsi" w:cs="Times New Roman"/>
          <w:b w:val="0"/>
          <w:i w:val="0"/>
          <w:sz w:val="30"/>
          <w:szCs w:val="30"/>
        </w:rPr>
      </w:pPr>
    </w:p>
    <w:p w:rsidR="000B54C0" w:rsidRDefault="000B54C0" w:rsidP="001B269E">
      <w:pPr>
        <w:pStyle w:val="Corpodetexto"/>
        <w:rPr>
          <w:rFonts w:asciiTheme="majorHAnsi" w:hAnsiTheme="majorHAnsi"/>
          <w:b/>
          <w:iCs/>
        </w:rPr>
      </w:pPr>
    </w:p>
    <w:p w:rsidR="001B269E" w:rsidRPr="00631182" w:rsidRDefault="00BF153C" w:rsidP="001B269E">
      <w:pPr>
        <w:pStyle w:val="Corpodetexto"/>
        <w:rPr>
          <w:rFonts w:asciiTheme="majorHAnsi" w:hAnsiTheme="majorHAnsi"/>
          <w:b/>
          <w:iCs/>
        </w:rPr>
      </w:pPr>
      <w:r w:rsidRPr="00631182">
        <w:rPr>
          <w:rFonts w:asciiTheme="majorHAnsi" w:hAnsiTheme="majorHAnsi"/>
          <w:b/>
          <w:iCs/>
        </w:rPr>
        <w:t>MEMO</w:t>
      </w:r>
      <w:r w:rsidR="001B269E" w:rsidRPr="00631182">
        <w:rPr>
          <w:rFonts w:asciiTheme="majorHAnsi" w:hAnsiTheme="majorHAnsi"/>
          <w:b/>
          <w:iCs/>
        </w:rPr>
        <w:t xml:space="preserve">RANDO Nº. </w:t>
      </w:r>
      <w:r w:rsidR="001C2061">
        <w:rPr>
          <w:rFonts w:asciiTheme="majorHAnsi" w:hAnsiTheme="majorHAnsi"/>
          <w:b/>
          <w:iCs/>
        </w:rPr>
        <w:t>0</w:t>
      </w:r>
      <w:r w:rsidR="00E53C64">
        <w:rPr>
          <w:rFonts w:asciiTheme="majorHAnsi" w:hAnsiTheme="majorHAnsi"/>
          <w:b/>
          <w:iCs/>
        </w:rPr>
        <w:t>10</w:t>
      </w:r>
      <w:r w:rsidR="001B269E" w:rsidRPr="00631182">
        <w:rPr>
          <w:rFonts w:asciiTheme="majorHAnsi" w:hAnsiTheme="majorHAnsi"/>
          <w:b/>
          <w:iCs/>
        </w:rPr>
        <w:t>/201</w:t>
      </w:r>
      <w:r w:rsidR="00814F0D">
        <w:rPr>
          <w:rFonts w:asciiTheme="majorHAnsi" w:hAnsiTheme="majorHAnsi"/>
          <w:b/>
          <w:iCs/>
        </w:rPr>
        <w:t>7</w:t>
      </w:r>
      <w:r w:rsidR="001B269E" w:rsidRPr="00631182">
        <w:rPr>
          <w:rFonts w:asciiTheme="majorHAnsi" w:hAnsiTheme="majorHAnsi"/>
          <w:b/>
          <w:iCs/>
        </w:rPr>
        <w:t xml:space="preserve">      </w:t>
      </w:r>
    </w:p>
    <w:p w:rsidR="00BF153C" w:rsidRPr="00631182" w:rsidRDefault="00D51FDE" w:rsidP="001B269E">
      <w:pPr>
        <w:pStyle w:val="Corpodetexto"/>
        <w:jc w:val="right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São João do Sabugi</w:t>
      </w:r>
      <w:r w:rsidR="00BF153C" w:rsidRPr="00631182">
        <w:rPr>
          <w:rFonts w:asciiTheme="majorHAnsi" w:hAnsiTheme="majorHAnsi"/>
          <w:iCs/>
        </w:rPr>
        <w:t xml:space="preserve">/RN, </w:t>
      </w:r>
      <w:r w:rsidR="00D777A2">
        <w:rPr>
          <w:rFonts w:asciiTheme="majorHAnsi" w:hAnsiTheme="majorHAnsi"/>
          <w:iCs/>
        </w:rPr>
        <w:t>19</w:t>
      </w:r>
      <w:r w:rsidR="0026599E">
        <w:rPr>
          <w:rFonts w:asciiTheme="majorHAnsi" w:hAnsiTheme="majorHAnsi"/>
          <w:iCs/>
        </w:rPr>
        <w:t xml:space="preserve"> de janeiro</w:t>
      </w:r>
      <w:r w:rsidR="00BF153C" w:rsidRPr="00631182">
        <w:rPr>
          <w:rFonts w:asciiTheme="majorHAnsi" w:hAnsiTheme="majorHAnsi"/>
          <w:iCs/>
        </w:rPr>
        <w:t xml:space="preserve"> de 201</w:t>
      </w:r>
      <w:r w:rsidR="00814F0D">
        <w:rPr>
          <w:rFonts w:asciiTheme="majorHAnsi" w:hAnsiTheme="majorHAnsi"/>
          <w:iCs/>
        </w:rPr>
        <w:t>7</w:t>
      </w:r>
      <w:r w:rsidR="00BF153C" w:rsidRPr="00631182">
        <w:rPr>
          <w:rFonts w:asciiTheme="majorHAnsi" w:hAnsiTheme="majorHAnsi"/>
          <w:iCs/>
        </w:rPr>
        <w:t>.</w:t>
      </w:r>
    </w:p>
    <w:p w:rsidR="00043490" w:rsidRPr="00631182" w:rsidRDefault="00043490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</w:p>
    <w:p w:rsidR="00BF153C" w:rsidRPr="00631182" w:rsidRDefault="00BF153C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D</w:t>
      </w:r>
      <w:r w:rsidR="001B269E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e</w:t>
      </w:r>
      <w:r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: </w:t>
      </w:r>
      <w:r w:rsidR="000B54C0">
        <w:rPr>
          <w:rFonts w:asciiTheme="majorHAnsi" w:hAnsiTheme="majorHAnsi" w:cs="Times New Roman"/>
          <w:b w:val="0"/>
          <w:bCs w:val="0"/>
          <w:i w:val="0"/>
          <w:iCs/>
          <w:sz w:val="24"/>
        </w:rPr>
        <w:t>Secretaria Geral</w:t>
      </w:r>
      <w:r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 da Câmara Municipal</w:t>
      </w:r>
      <w:r w:rsidR="00BC19BB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 de </w:t>
      </w:r>
      <w:r w:rsidR="000B54C0">
        <w:rPr>
          <w:rFonts w:asciiTheme="majorHAnsi" w:hAnsiTheme="majorHAnsi" w:cs="Times New Roman"/>
          <w:b w:val="0"/>
          <w:bCs w:val="0"/>
          <w:i w:val="0"/>
          <w:iCs/>
          <w:sz w:val="24"/>
        </w:rPr>
        <w:t>São João do Sabugi</w:t>
      </w:r>
      <w:r w:rsidR="00BC19BB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/RN </w:t>
      </w:r>
    </w:p>
    <w:p w:rsidR="001B269E" w:rsidRPr="00631182" w:rsidRDefault="001B269E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Para</w:t>
      </w:r>
      <w:r w:rsidR="00BF153C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: Presidente da Câmara Municipal de </w:t>
      </w:r>
      <w:r w:rsidR="000B54C0">
        <w:rPr>
          <w:rFonts w:asciiTheme="majorHAnsi" w:hAnsiTheme="majorHAnsi" w:cs="Times New Roman"/>
          <w:b w:val="0"/>
          <w:bCs w:val="0"/>
          <w:i w:val="0"/>
          <w:iCs/>
          <w:sz w:val="24"/>
        </w:rPr>
        <w:t>São João do Sabugi</w:t>
      </w:r>
      <w:r w:rsidR="00BF153C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/RN</w:t>
      </w:r>
    </w:p>
    <w:p w:rsidR="00E53C64" w:rsidRPr="000C3B35" w:rsidRDefault="001B269E" w:rsidP="00E53C64">
      <w:pPr>
        <w:tabs>
          <w:tab w:val="left" w:pos="2085"/>
          <w:tab w:val="center" w:pos="4464"/>
        </w:tabs>
        <w:jc w:val="both"/>
        <w:rPr>
          <w:rFonts w:ascii="Times New Roman" w:hAnsi="Times New Roman" w:cs="Times New Roman"/>
          <w:bCs w:val="0"/>
          <w:i w:val="0"/>
          <w:iCs/>
          <w:sz w:val="24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Assunto</w:t>
      </w:r>
      <w:r w:rsidRPr="00E53C64">
        <w:rPr>
          <w:rFonts w:asciiTheme="majorHAnsi" w:hAnsiTheme="majorHAnsi" w:cs="Times New Roman"/>
          <w:b w:val="0"/>
          <w:bCs w:val="0"/>
          <w:i w:val="0"/>
          <w:iCs/>
          <w:sz w:val="22"/>
          <w:szCs w:val="22"/>
        </w:rPr>
        <w:t xml:space="preserve">: </w:t>
      </w:r>
      <w:r w:rsidR="00E53C64" w:rsidRPr="00E53C64">
        <w:rPr>
          <w:rFonts w:asciiTheme="majorHAnsi" w:hAnsiTheme="majorHAnsi" w:cs="Times New Roman"/>
          <w:bCs w:val="0"/>
          <w:i w:val="0"/>
          <w:iCs/>
          <w:sz w:val="22"/>
          <w:szCs w:val="22"/>
        </w:rPr>
        <w:t>CONTRATAÇÃO DE PRESTAÇÃO DE SERVIÇOS DE VIAGENS DE SÃO JOÃO DO SABUGI-RN a ASSU-RN.</w:t>
      </w:r>
    </w:p>
    <w:p w:rsidR="00D777A2" w:rsidRPr="000C3B35" w:rsidRDefault="00D777A2" w:rsidP="00D777A2">
      <w:pPr>
        <w:tabs>
          <w:tab w:val="left" w:pos="2085"/>
          <w:tab w:val="center" w:pos="4464"/>
        </w:tabs>
        <w:spacing w:line="360" w:lineRule="auto"/>
        <w:jc w:val="both"/>
        <w:rPr>
          <w:rFonts w:ascii="Times New Roman" w:hAnsi="Times New Roman" w:cs="Times New Roman"/>
          <w:bCs w:val="0"/>
          <w:i w:val="0"/>
          <w:iCs/>
          <w:sz w:val="24"/>
        </w:rPr>
      </w:pPr>
    </w:p>
    <w:p w:rsidR="001C2FFC" w:rsidRPr="00631182" w:rsidRDefault="001C2FFC" w:rsidP="001C2FFC">
      <w:pPr>
        <w:jc w:val="both"/>
        <w:rPr>
          <w:rFonts w:asciiTheme="majorHAnsi" w:hAnsiTheme="majorHAnsi" w:cs="Times New Roman"/>
          <w:bCs w:val="0"/>
          <w:i w:val="0"/>
          <w:iCs/>
          <w:sz w:val="30"/>
          <w:szCs w:val="30"/>
        </w:rPr>
      </w:pPr>
    </w:p>
    <w:p w:rsidR="00901BE1" w:rsidRPr="00631182" w:rsidRDefault="00901BE1" w:rsidP="00901BE1">
      <w:pPr>
        <w:rPr>
          <w:rFonts w:asciiTheme="majorHAnsi" w:hAnsiTheme="majorHAnsi" w:cs="Times New Roman"/>
          <w:bCs w:val="0"/>
          <w:i w:val="0"/>
          <w:iCs/>
          <w:sz w:val="30"/>
          <w:szCs w:val="30"/>
        </w:rPr>
      </w:pPr>
    </w:p>
    <w:p w:rsidR="001B269E" w:rsidRPr="00631182" w:rsidRDefault="001B269E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</w:p>
    <w:p w:rsidR="001B269E" w:rsidRPr="00631182" w:rsidRDefault="001B269E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</w:p>
    <w:p w:rsidR="00BF153C" w:rsidRPr="00631182" w:rsidRDefault="00BF153C" w:rsidP="00883074">
      <w:pPr>
        <w:pStyle w:val="Recuodecorpodetexto"/>
        <w:spacing w:line="240" w:lineRule="auto"/>
        <w:rPr>
          <w:rFonts w:asciiTheme="majorHAnsi" w:hAnsiTheme="majorHAnsi"/>
          <w:sz w:val="24"/>
          <w:szCs w:val="24"/>
        </w:rPr>
      </w:pPr>
      <w:r w:rsidRPr="00631182">
        <w:rPr>
          <w:rFonts w:asciiTheme="majorHAnsi" w:hAnsiTheme="majorHAnsi"/>
          <w:sz w:val="24"/>
          <w:szCs w:val="24"/>
        </w:rPr>
        <w:t>Senhor Presidente,</w:t>
      </w:r>
    </w:p>
    <w:p w:rsidR="00BF153C" w:rsidRPr="009B4B01" w:rsidRDefault="00BC19BB" w:rsidP="00883074">
      <w:pPr>
        <w:tabs>
          <w:tab w:val="left" w:pos="2214"/>
        </w:tabs>
        <w:ind w:firstLine="851"/>
        <w:jc w:val="both"/>
        <w:rPr>
          <w:rFonts w:asciiTheme="majorHAnsi" w:hAnsiTheme="majorHAnsi"/>
          <w:sz w:val="24"/>
        </w:rPr>
      </w:pPr>
      <w:r w:rsidRPr="009B4B01">
        <w:rPr>
          <w:rFonts w:asciiTheme="majorHAnsi" w:hAnsiTheme="majorHAnsi"/>
          <w:sz w:val="24"/>
        </w:rPr>
        <w:tab/>
      </w:r>
    </w:p>
    <w:p w:rsidR="009B4B01" w:rsidRPr="00A25053" w:rsidRDefault="009B4B01" w:rsidP="009B4B01">
      <w:pPr>
        <w:pStyle w:val="Ttulo7"/>
        <w:numPr>
          <w:ilvl w:val="8"/>
          <w:numId w:val="1"/>
        </w:numPr>
        <w:tabs>
          <w:tab w:val="left" w:pos="0"/>
        </w:tabs>
        <w:jc w:val="both"/>
        <w:rPr>
          <w:rFonts w:ascii="Cambria" w:hAnsi="Cambria"/>
          <w:sz w:val="24"/>
        </w:rPr>
      </w:pPr>
      <w:r w:rsidRPr="00A25053">
        <w:rPr>
          <w:rFonts w:asciiTheme="majorHAnsi" w:hAnsiTheme="majorHAnsi"/>
          <w:sz w:val="24"/>
        </w:rPr>
        <w:t xml:space="preserve">              </w:t>
      </w:r>
      <w:r w:rsidR="00043490" w:rsidRPr="00A25053">
        <w:rPr>
          <w:rFonts w:asciiTheme="majorHAnsi" w:hAnsiTheme="majorHAnsi"/>
          <w:sz w:val="24"/>
        </w:rPr>
        <w:t>Venho, respeitosamente por meio des</w:t>
      </w:r>
      <w:r w:rsidR="00363565" w:rsidRPr="00A25053">
        <w:rPr>
          <w:rFonts w:asciiTheme="majorHAnsi" w:hAnsiTheme="majorHAnsi"/>
          <w:sz w:val="24"/>
        </w:rPr>
        <w:t>t</w:t>
      </w:r>
      <w:r w:rsidR="00043490" w:rsidRPr="00A25053">
        <w:rPr>
          <w:rFonts w:asciiTheme="majorHAnsi" w:hAnsiTheme="majorHAnsi"/>
          <w:sz w:val="24"/>
        </w:rPr>
        <w:t xml:space="preserve">e, </w:t>
      </w:r>
      <w:r w:rsidR="00BF153C" w:rsidRPr="00A25053">
        <w:rPr>
          <w:rFonts w:asciiTheme="majorHAnsi" w:hAnsiTheme="majorHAnsi"/>
          <w:sz w:val="24"/>
        </w:rPr>
        <w:t>solicitar</w:t>
      </w:r>
      <w:r w:rsidR="00043490" w:rsidRPr="00A25053">
        <w:rPr>
          <w:rFonts w:asciiTheme="majorHAnsi" w:hAnsiTheme="majorHAnsi"/>
          <w:sz w:val="24"/>
        </w:rPr>
        <w:t xml:space="preserve"> a Vossa Excelência,</w:t>
      </w:r>
      <w:r w:rsidR="00BF153C" w:rsidRPr="00A25053">
        <w:rPr>
          <w:rFonts w:asciiTheme="majorHAnsi" w:hAnsiTheme="majorHAnsi"/>
          <w:sz w:val="24"/>
        </w:rPr>
        <w:t xml:space="preserve"> </w:t>
      </w:r>
      <w:r w:rsidR="00BF153C" w:rsidRPr="000F44B7">
        <w:rPr>
          <w:rFonts w:asciiTheme="majorHAnsi" w:hAnsiTheme="majorHAnsi"/>
          <w:sz w:val="24"/>
        </w:rPr>
        <w:t xml:space="preserve">autorização para </w:t>
      </w:r>
      <w:r w:rsidR="00CD4293" w:rsidRPr="000F44B7">
        <w:rPr>
          <w:rFonts w:asciiTheme="majorHAnsi" w:hAnsiTheme="majorHAnsi"/>
          <w:sz w:val="24"/>
        </w:rPr>
        <w:t xml:space="preserve">contratarmos </w:t>
      </w:r>
      <w:r w:rsidR="00D777A2">
        <w:rPr>
          <w:rFonts w:asciiTheme="majorHAnsi" w:hAnsiTheme="majorHAnsi"/>
          <w:sz w:val="24"/>
        </w:rPr>
        <w:t>a</w:t>
      </w:r>
      <w:r w:rsidR="00A32CC0" w:rsidRPr="000F44B7">
        <w:rPr>
          <w:rFonts w:asciiTheme="majorHAnsi" w:hAnsiTheme="majorHAnsi"/>
          <w:sz w:val="24"/>
        </w:rPr>
        <w:t xml:space="preserve"> </w:t>
      </w:r>
      <w:r w:rsidR="00D777A2">
        <w:rPr>
          <w:rFonts w:asciiTheme="majorHAnsi" w:hAnsiTheme="majorHAnsi"/>
          <w:sz w:val="24"/>
        </w:rPr>
        <w:t xml:space="preserve">prestação de </w:t>
      </w:r>
      <w:r w:rsidR="00A32CC0" w:rsidRPr="000F44B7">
        <w:rPr>
          <w:rFonts w:asciiTheme="majorHAnsi" w:hAnsiTheme="majorHAnsi"/>
          <w:sz w:val="24"/>
        </w:rPr>
        <w:t>serviço</w:t>
      </w:r>
      <w:r w:rsidR="00D777A2">
        <w:rPr>
          <w:rFonts w:asciiTheme="majorHAnsi" w:hAnsiTheme="majorHAnsi"/>
          <w:sz w:val="24"/>
        </w:rPr>
        <w:t>s</w:t>
      </w:r>
      <w:r w:rsidR="00A32CC0" w:rsidRPr="000F44B7">
        <w:rPr>
          <w:rFonts w:asciiTheme="majorHAnsi" w:hAnsiTheme="majorHAnsi"/>
          <w:sz w:val="24"/>
        </w:rPr>
        <w:t xml:space="preserve"> </w:t>
      </w:r>
      <w:r w:rsidR="00E53C64">
        <w:rPr>
          <w:rFonts w:asciiTheme="majorHAnsi" w:hAnsiTheme="majorHAnsi"/>
          <w:bCs/>
          <w:i/>
          <w:iCs/>
          <w:sz w:val="22"/>
          <w:szCs w:val="22"/>
        </w:rPr>
        <w:t>de 04 quatro viagens</w:t>
      </w:r>
      <w:r w:rsidR="0003747C">
        <w:rPr>
          <w:rFonts w:asciiTheme="majorHAnsi" w:hAnsiTheme="majorHAnsi"/>
          <w:bCs/>
          <w:i/>
          <w:iCs/>
          <w:sz w:val="22"/>
          <w:szCs w:val="22"/>
        </w:rPr>
        <w:t xml:space="preserve"> </w:t>
      </w:r>
      <w:proofErr w:type="gramStart"/>
      <w:r w:rsidR="00E53C64">
        <w:rPr>
          <w:rFonts w:asciiTheme="majorHAnsi" w:hAnsiTheme="majorHAnsi"/>
          <w:bCs/>
          <w:i/>
          <w:iCs/>
          <w:sz w:val="22"/>
          <w:szCs w:val="22"/>
        </w:rPr>
        <w:t xml:space="preserve">( </w:t>
      </w:r>
      <w:proofErr w:type="gramEnd"/>
      <w:r w:rsidR="00E53C64">
        <w:rPr>
          <w:rFonts w:asciiTheme="majorHAnsi" w:hAnsiTheme="majorHAnsi"/>
          <w:bCs/>
          <w:i/>
          <w:iCs/>
          <w:sz w:val="22"/>
          <w:szCs w:val="22"/>
        </w:rPr>
        <w:t>Ida e Volta)</w:t>
      </w:r>
      <w:r w:rsidR="00E53C64" w:rsidRPr="00E53C64">
        <w:rPr>
          <w:rFonts w:asciiTheme="majorHAnsi" w:hAnsiTheme="majorHAnsi"/>
          <w:iCs/>
          <w:sz w:val="22"/>
          <w:szCs w:val="22"/>
        </w:rPr>
        <w:t xml:space="preserve"> </w:t>
      </w:r>
      <w:r w:rsidR="00E53C64">
        <w:rPr>
          <w:rFonts w:asciiTheme="majorHAnsi" w:hAnsiTheme="majorHAnsi"/>
          <w:bCs/>
          <w:i/>
          <w:iCs/>
          <w:sz w:val="22"/>
          <w:szCs w:val="22"/>
        </w:rPr>
        <w:t>de</w:t>
      </w:r>
      <w:r w:rsidR="00E53C64" w:rsidRPr="00E53C64">
        <w:rPr>
          <w:rFonts w:asciiTheme="majorHAnsi" w:hAnsiTheme="majorHAnsi"/>
          <w:bCs/>
          <w:i/>
          <w:iCs/>
          <w:sz w:val="22"/>
          <w:szCs w:val="22"/>
        </w:rPr>
        <w:t xml:space="preserve"> São João </w:t>
      </w:r>
      <w:r w:rsidR="00E53C64">
        <w:rPr>
          <w:rFonts w:asciiTheme="majorHAnsi" w:hAnsiTheme="majorHAnsi"/>
          <w:bCs/>
          <w:i/>
          <w:iCs/>
          <w:sz w:val="22"/>
          <w:szCs w:val="22"/>
        </w:rPr>
        <w:t>d</w:t>
      </w:r>
      <w:r w:rsidR="00E53C64" w:rsidRPr="00E53C64">
        <w:rPr>
          <w:rFonts w:asciiTheme="majorHAnsi" w:hAnsiTheme="majorHAnsi"/>
          <w:bCs/>
          <w:i/>
          <w:iCs/>
          <w:sz w:val="22"/>
          <w:szCs w:val="22"/>
        </w:rPr>
        <w:t>o Sabugi-R</w:t>
      </w:r>
      <w:r w:rsidR="00E53C64">
        <w:rPr>
          <w:rFonts w:asciiTheme="majorHAnsi" w:hAnsiTheme="majorHAnsi"/>
          <w:bCs/>
          <w:i/>
          <w:iCs/>
          <w:sz w:val="22"/>
          <w:szCs w:val="22"/>
        </w:rPr>
        <w:t>N</w:t>
      </w:r>
      <w:r w:rsidR="00E53C64" w:rsidRPr="00E53C64">
        <w:rPr>
          <w:rFonts w:asciiTheme="majorHAnsi" w:hAnsiTheme="majorHAnsi"/>
          <w:bCs/>
          <w:i/>
          <w:iCs/>
          <w:sz w:val="22"/>
          <w:szCs w:val="22"/>
        </w:rPr>
        <w:t xml:space="preserve"> </w:t>
      </w:r>
      <w:r w:rsidR="00E53C64">
        <w:rPr>
          <w:rFonts w:asciiTheme="majorHAnsi" w:hAnsiTheme="majorHAnsi"/>
          <w:bCs/>
          <w:i/>
          <w:iCs/>
          <w:sz w:val="22"/>
          <w:szCs w:val="22"/>
        </w:rPr>
        <w:t>a</w:t>
      </w:r>
      <w:r w:rsidR="00E53C64" w:rsidRPr="00E53C64">
        <w:rPr>
          <w:rFonts w:asciiTheme="majorHAnsi" w:hAnsiTheme="majorHAnsi"/>
          <w:bCs/>
          <w:i/>
          <w:iCs/>
          <w:sz w:val="22"/>
          <w:szCs w:val="22"/>
        </w:rPr>
        <w:t xml:space="preserve"> </w:t>
      </w:r>
      <w:proofErr w:type="spellStart"/>
      <w:r w:rsidR="00E53C64" w:rsidRPr="00E53C64">
        <w:rPr>
          <w:rFonts w:asciiTheme="majorHAnsi" w:hAnsiTheme="majorHAnsi"/>
          <w:bCs/>
          <w:i/>
          <w:iCs/>
          <w:sz w:val="22"/>
          <w:szCs w:val="22"/>
        </w:rPr>
        <w:t>Assu</w:t>
      </w:r>
      <w:proofErr w:type="spellEnd"/>
      <w:r w:rsidR="00E53C64" w:rsidRPr="00E53C64">
        <w:rPr>
          <w:rFonts w:asciiTheme="majorHAnsi" w:hAnsiTheme="majorHAnsi"/>
          <w:bCs/>
          <w:i/>
          <w:iCs/>
          <w:sz w:val="22"/>
          <w:szCs w:val="22"/>
        </w:rPr>
        <w:t>-R</w:t>
      </w:r>
      <w:r w:rsidR="00E53C64">
        <w:rPr>
          <w:rFonts w:asciiTheme="majorHAnsi" w:hAnsiTheme="majorHAnsi"/>
          <w:bCs/>
          <w:i/>
          <w:iCs/>
          <w:sz w:val="22"/>
          <w:szCs w:val="22"/>
        </w:rPr>
        <w:t>N</w:t>
      </w:r>
      <w:r w:rsidR="00E53C64">
        <w:rPr>
          <w:rFonts w:asciiTheme="majorHAnsi" w:hAnsiTheme="majorHAnsi"/>
          <w:sz w:val="24"/>
        </w:rPr>
        <w:t>,</w:t>
      </w:r>
      <w:r w:rsidR="00E53C64" w:rsidRPr="000F44B7">
        <w:rPr>
          <w:rFonts w:asciiTheme="majorHAnsi" w:hAnsiTheme="majorHAnsi"/>
          <w:sz w:val="24"/>
        </w:rPr>
        <w:t xml:space="preserve"> </w:t>
      </w:r>
      <w:r w:rsidR="00D777A2">
        <w:rPr>
          <w:rFonts w:asciiTheme="majorHAnsi" w:hAnsiTheme="majorHAnsi"/>
          <w:sz w:val="24"/>
        </w:rPr>
        <w:t>do</w:t>
      </w:r>
      <w:r w:rsidR="00CD4293" w:rsidRPr="000F44B7">
        <w:rPr>
          <w:rFonts w:asciiTheme="majorHAnsi" w:hAnsiTheme="majorHAnsi"/>
          <w:sz w:val="24"/>
        </w:rPr>
        <w:t xml:space="preserve"> </w:t>
      </w:r>
      <w:r w:rsidR="00D777A2">
        <w:rPr>
          <w:rFonts w:asciiTheme="majorHAnsi" w:hAnsiTheme="majorHAnsi"/>
          <w:sz w:val="24"/>
        </w:rPr>
        <w:t xml:space="preserve">Sr. </w:t>
      </w:r>
      <w:r w:rsidR="00CD4293" w:rsidRPr="000F44B7">
        <w:rPr>
          <w:rFonts w:asciiTheme="majorHAnsi" w:hAnsiTheme="majorHAnsi"/>
          <w:sz w:val="24"/>
        </w:rPr>
        <w:t xml:space="preserve"> </w:t>
      </w:r>
      <w:r w:rsidR="00E53C64">
        <w:rPr>
          <w:rFonts w:asciiTheme="majorHAnsi" w:hAnsiTheme="majorHAnsi" w:cs="Arial"/>
          <w:b/>
          <w:bCs/>
          <w:color w:val="000000"/>
          <w:sz w:val="24"/>
        </w:rPr>
        <w:t>CLAUDIO CELIO DE MEDEIROS COSTA</w:t>
      </w:r>
      <w:r w:rsidR="00CD4293" w:rsidRPr="000F44B7">
        <w:rPr>
          <w:rFonts w:asciiTheme="majorHAnsi" w:hAnsiTheme="majorHAnsi"/>
          <w:sz w:val="24"/>
        </w:rPr>
        <w:t>, inscrit</w:t>
      </w:r>
      <w:r w:rsidR="00D777A2">
        <w:rPr>
          <w:rFonts w:asciiTheme="majorHAnsi" w:hAnsiTheme="majorHAnsi"/>
          <w:sz w:val="24"/>
        </w:rPr>
        <w:t>o</w:t>
      </w:r>
      <w:r w:rsidR="00CD4293" w:rsidRPr="000F44B7">
        <w:rPr>
          <w:rFonts w:asciiTheme="majorHAnsi" w:hAnsiTheme="majorHAnsi"/>
          <w:sz w:val="24"/>
        </w:rPr>
        <w:t xml:space="preserve"> no Cadastro de Pessoas </w:t>
      </w:r>
      <w:r w:rsidR="004E4DDF">
        <w:rPr>
          <w:rFonts w:asciiTheme="majorHAnsi" w:hAnsiTheme="majorHAnsi"/>
          <w:sz w:val="24"/>
        </w:rPr>
        <w:t>Físicas</w:t>
      </w:r>
      <w:r w:rsidR="00CD4293" w:rsidRPr="000F44B7">
        <w:rPr>
          <w:rFonts w:asciiTheme="majorHAnsi" w:hAnsiTheme="majorHAnsi"/>
          <w:sz w:val="24"/>
        </w:rPr>
        <w:t xml:space="preserve"> sob o nº </w:t>
      </w:r>
      <w:r w:rsidR="00E53C64">
        <w:rPr>
          <w:rFonts w:asciiTheme="majorHAnsi" w:hAnsiTheme="majorHAnsi" w:cs="Arial"/>
          <w:b/>
          <w:bCs/>
          <w:color w:val="000000"/>
          <w:szCs w:val="28"/>
        </w:rPr>
        <w:t>054.089.354-42</w:t>
      </w:r>
      <w:r w:rsidR="00CD4293" w:rsidRPr="000F44B7">
        <w:rPr>
          <w:rFonts w:asciiTheme="majorHAnsi" w:hAnsiTheme="majorHAnsi"/>
          <w:sz w:val="24"/>
        </w:rPr>
        <w:t>,</w:t>
      </w:r>
      <w:r w:rsidR="000B54C0" w:rsidRPr="000F44B7">
        <w:rPr>
          <w:rFonts w:asciiTheme="majorHAnsi" w:hAnsiTheme="majorHAnsi"/>
          <w:sz w:val="24"/>
        </w:rPr>
        <w:t xml:space="preserve"> </w:t>
      </w:r>
      <w:r w:rsidR="004E4DDF">
        <w:rPr>
          <w:rFonts w:asciiTheme="majorHAnsi" w:hAnsiTheme="majorHAnsi"/>
          <w:sz w:val="24"/>
        </w:rPr>
        <w:t xml:space="preserve">residente </w:t>
      </w:r>
      <w:r w:rsidR="00CD4293" w:rsidRPr="000F44B7">
        <w:rPr>
          <w:rFonts w:asciiTheme="majorHAnsi" w:hAnsiTheme="majorHAnsi"/>
          <w:sz w:val="24"/>
        </w:rPr>
        <w:t xml:space="preserve">na </w:t>
      </w:r>
      <w:r w:rsidR="00E53C64">
        <w:rPr>
          <w:rFonts w:asciiTheme="majorHAnsi" w:hAnsiTheme="majorHAnsi" w:cs="Arial"/>
          <w:b/>
          <w:bCs/>
          <w:color w:val="000000"/>
          <w:sz w:val="24"/>
        </w:rPr>
        <w:t xml:space="preserve">Rua </w:t>
      </w:r>
      <w:proofErr w:type="spellStart"/>
      <w:r w:rsidR="00E53C64">
        <w:rPr>
          <w:rFonts w:asciiTheme="majorHAnsi" w:hAnsiTheme="majorHAnsi" w:cs="Arial"/>
          <w:b/>
          <w:bCs/>
          <w:color w:val="000000"/>
          <w:sz w:val="24"/>
        </w:rPr>
        <w:t>Otacilio</w:t>
      </w:r>
      <w:proofErr w:type="spellEnd"/>
      <w:r w:rsidR="00E53C64">
        <w:rPr>
          <w:rFonts w:asciiTheme="majorHAnsi" w:hAnsiTheme="majorHAnsi" w:cs="Arial"/>
          <w:b/>
          <w:bCs/>
          <w:color w:val="000000"/>
          <w:sz w:val="24"/>
        </w:rPr>
        <w:t xml:space="preserve"> de Medeiros Julião da Paz</w:t>
      </w:r>
      <w:r w:rsidR="004E4DDF">
        <w:rPr>
          <w:rFonts w:asciiTheme="majorHAnsi" w:hAnsiTheme="majorHAnsi" w:cs="Arial"/>
          <w:b/>
          <w:bCs/>
          <w:color w:val="000000"/>
          <w:sz w:val="24"/>
        </w:rPr>
        <w:t xml:space="preserve">, </w:t>
      </w:r>
      <w:r w:rsidR="000F44B7" w:rsidRPr="000F44B7">
        <w:rPr>
          <w:rFonts w:asciiTheme="majorHAnsi" w:hAnsiTheme="majorHAnsi"/>
          <w:sz w:val="24"/>
        </w:rPr>
        <w:t>n</w:t>
      </w:r>
      <w:r w:rsidR="004E4DDF">
        <w:rPr>
          <w:rFonts w:asciiTheme="majorHAnsi" w:hAnsiTheme="majorHAnsi"/>
          <w:sz w:val="24"/>
        </w:rPr>
        <w:t xml:space="preserve">.º </w:t>
      </w:r>
      <w:r w:rsidR="00E53C64">
        <w:rPr>
          <w:rFonts w:asciiTheme="majorHAnsi" w:hAnsiTheme="majorHAnsi"/>
          <w:sz w:val="24"/>
        </w:rPr>
        <w:t>75</w:t>
      </w:r>
      <w:r w:rsidR="001C2061" w:rsidRPr="000F44B7">
        <w:rPr>
          <w:rFonts w:asciiTheme="majorHAnsi" w:hAnsiTheme="majorHAnsi"/>
          <w:sz w:val="24"/>
        </w:rPr>
        <w:t xml:space="preserve">, </w:t>
      </w:r>
      <w:r w:rsidR="004E4DDF">
        <w:rPr>
          <w:rFonts w:asciiTheme="majorHAnsi" w:hAnsiTheme="majorHAnsi"/>
          <w:sz w:val="24"/>
        </w:rPr>
        <w:t xml:space="preserve">Bairro </w:t>
      </w:r>
      <w:r w:rsidR="00E53C64">
        <w:rPr>
          <w:rFonts w:asciiTheme="majorHAnsi" w:hAnsiTheme="majorHAnsi"/>
          <w:sz w:val="24"/>
        </w:rPr>
        <w:t>São José</w:t>
      </w:r>
      <w:r w:rsidR="00901BE1" w:rsidRPr="000F44B7">
        <w:rPr>
          <w:rFonts w:asciiTheme="majorHAnsi" w:hAnsiTheme="majorHAnsi"/>
          <w:sz w:val="24"/>
        </w:rPr>
        <w:t xml:space="preserve">, </w:t>
      </w:r>
      <w:r w:rsidR="004E4DDF">
        <w:rPr>
          <w:rFonts w:asciiTheme="majorHAnsi" w:hAnsiTheme="majorHAnsi"/>
          <w:sz w:val="24"/>
        </w:rPr>
        <w:t>São João do Sabugi</w:t>
      </w:r>
      <w:r w:rsidR="001C2061" w:rsidRPr="000F44B7">
        <w:rPr>
          <w:rFonts w:asciiTheme="majorHAnsi" w:hAnsiTheme="majorHAnsi"/>
          <w:sz w:val="24"/>
        </w:rPr>
        <w:t>/RN</w:t>
      </w:r>
      <w:r w:rsidR="00A32CC0" w:rsidRPr="00A25053">
        <w:rPr>
          <w:rFonts w:asciiTheme="majorHAnsi" w:hAnsiTheme="majorHAnsi"/>
          <w:sz w:val="24"/>
        </w:rPr>
        <w:t>,</w:t>
      </w:r>
      <w:r w:rsidR="00D670A4" w:rsidRPr="00A25053">
        <w:rPr>
          <w:rFonts w:asciiTheme="majorHAnsi" w:hAnsiTheme="majorHAnsi"/>
          <w:sz w:val="24"/>
        </w:rPr>
        <w:t xml:space="preserve"> com DISPENSA de licitaçã</w:t>
      </w:r>
      <w:r w:rsidR="00CD4293" w:rsidRPr="00A25053">
        <w:rPr>
          <w:rFonts w:asciiTheme="majorHAnsi" w:hAnsiTheme="majorHAnsi"/>
          <w:sz w:val="24"/>
        </w:rPr>
        <w:t>o, em virtude do Art. 24, inc. II</w:t>
      </w:r>
      <w:r w:rsidR="00D670A4" w:rsidRPr="00A25053">
        <w:rPr>
          <w:rFonts w:asciiTheme="majorHAnsi" w:hAnsiTheme="majorHAnsi"/>
          <w:sz w:val="24"/>
        </w:rPr>
        <w:t xml:space="preserve">, da Lei nº. 8.666/93, </w:t>
      </w:r>
      <w:r w:rsidR="00043490" w:rsidRPr="00A25053">
        <w:rPr>
          <w:rFonts w:asciiTheme="majorHAnsi" w:hAnsiTheme="majorHAnsi"/>
          <w:sz w:val="24"/>
        </w:rPr>
        <w:t xml:space="preserve">a fim de atender às necessidades da Câmara Municipal de </w:t>
      </w:r>
      <w:r w:rsidR="00A4231A" w:rsidRPr="00A25053">
        <w:rPr>
          <w:rFonts w:asciiTheme="majorHAnsi" w:hAnsiTheme="majorHAnsi"/>
          <w:sz w:val="24"/>
        </w:rPr>
        <w:t>São João do Sabugi</w:t>
      </w:r>
      <w:r w:rsidR="00363565" w:rsidRPr="00A25053">
        <w:rPr>
          <w:rFonts w:asciiTheme="majorHAnsi" w:hAnsiTheme="majorHAnsi"/>
          <w:sz w:val="24"/>
        </w:rPr>
        <w:t>/RN</w:t>
      </w:r>
      <w:r w:rsidR="00A25053" w:rsidRPr="00A25053">
        <w:rPr>
          <w:rFonts w:ascii="Cambria" w:hAnsi="Cambria"/>
          <w:sz w:val="24"/>
        </w:rPr>
        <w:t xml:space="preserve">, </w:t>
      </w:r>
      <w:r w:rsidRPr="00A25053">
        <w:rPr>
          <w:rFonts w:ascii="Cambria" w:hAnsi="Cambria"/>
          <w:sz w:val="24"/>
        </w:rPr>
        <w:t>conforme descrição em anexo</w:t>
      </w:r>
      <w:r w:rsidR="00A25053" w:rsidRPr="00A25053">
        <w:rPr>
          <w:rFonts w:ascii="Cambria" w:hAnsi="Cambria"/>
          <w:sz w:val="24"/>
        </w:rPr>
        <w:t>.</w:t>
      </w:r>
    </w:p>
    <w:p w:rsidR="00A25053" w:rsidRPr="00A25053" w:rsidRDefault="00A25053" w:rsidP="00A25053">
      <w:pPr>
        <w:rPr>
          <w:sz w:val="24"/>
        </w:rPr>
      </w:pPr>
    </w:p>
    <w:p w:rsidR="00B24FE0" w:rsidRPr="00A25053" w:rsidRDefault="00B24FE0" w:rsidP="00EA6C66">
      <w:pPr>
        <w:pStyle w:val="Recuodecorpodetexto"/>
        <w:spacing w:after="200" w:line="240" w:lineRule="auto"/>
        <w:ind w:firstLine="709"/>
        <w:rPr>
          <w:rFonts w:asciiTheme="majorHAnsi" w:hAnsiTheme="majorHAnsi"/>
          <w:sz w:val="24"/>
          <w:szCs w:val="24"/>
        </w:rPr>
      </w:pPr>
      <w:r w:rsidRPr="00A25053">
        <w:rPr>
          <w:rFonts w:asciiTheme="majorHAnsi" w:hAnsiTheme="majorHAnsi"/>
          <w:sz w:val="24"/>
          <w:szCs w:val="24"/>
        </w:rPr>
        <w:t>De antemão, infor</w:t>
      </w:r>
      <w:r w:rsidR="00BF153C" w:rsidRPr="00A25053">
        <w:rPr>
          <w:rFonts w:asciiTheme="majorHAnsi" w:hAnsiTheme="majorHAnsi"/>
          <w:sz w:val="24"/>
          <w:szCs w:val="24"/>
        </w:rPr>
        <w:t>m</w:t>
      </w:r>
      <w:r w:rsidRPr="00A25053">
        <w:rPr>
          <w:rFonts w:asciiTheme="majorHAnsi" w:hAnsiTheme="majorHAnsi"/>
          <w:sz w:val="24"/>
          <w:szCs w:val="24"/>
        </w:rPr>
        <w:t>o</w:t>
      </w:r>
      <w:r w:rsidR="00BF153C" w:rsidRPr="00A25053">
        <w:rPr>
          <w:rFonts w:asciiTheme="majorHAnsi" w:hAnsiTheme="majorHAnsi"/>
          <w:sz w:val="24"/>
          <w:szCs w:val="24"/>
        </w:rPr>
        <w:t xml:space="preserve"> que para custear </w:t>
      </w:r>
      <w:r w:rsidR="00A349AB" w:rsidRPr="00A25053">
        <w:rPr>
          <w:rFonts w:asciiTheme="majorHAnsi" w:hAnsiTheme="majorHAnsi"/>
          <w:sz w:val="24"/>
          <w:szCs w:val="24"/>
        </w:rPr>
        <w:t>o objeto contratado originário</w:t>
      </w:r>
      <w:r w:rsidRPr="00A25053">
        <w:rPr>
          <w:rFonts w:asciiTheme="majorHAnsi" w:hAnsiTheme="majorHAnsi"/>
          <w:sz w:val="24"/>
          <w:szCs w:val="24"/>
        </w:rPr>
        <w:t xml:space="preserve"> deste processo</w:t>
      </w:r>
      <w:r w:rsidR="00BF153C" w:rsidRPr="00A25053">
        <w:rPr>
          <w:rFonts w:asciiTheme="majorHAnsi" w:hAnsiTheme="majorHAnsi"/>
          <w:sz w:val="24"/>
          <w:szCs w:val="24"/>
        </w:rPr>
        <w:t xml:space="preserve">, </w:t>
      </w:r>
      <w:r w:rsidRPr="00A25053">
        <w:rPr>
          <w:rFonts w:asciiTheme="majorHAnsi" w:hAnsiTheme="majorHAnsi"/>
          <w:sz w:val="24"/>
          <w:szCs w:val="24"/>
        </w:rPr>
        <w:t>a</w:t>
      </w:r>
      <w:r w:rsidR="00BF153C" w:rsidRPr="00A25053">
        <w:rPr>
          <w:rFonts w:asciiTheme="majorHAnsi" w:hAnsiTheme="majorHAnsi"/>
          <w:sz w:val="24"/>
          <w:szCs w:val="24"/>
        </w:rPr>
        <w:t xml:space="preserve"> Câmara utilizará os recursos oriundos do Orçamento</w:t>
      </w:r>
      <w:r w:rsidR="004154B7" w:rsidRPr="00A25053">
        <w:rPr>
          <w:rFonts w:asciiTheme="majorHAnsi" w:hAnsiTheme="majorHAnsi"/>
          <w:sz w:val="24"/>
          <w:szCs w:val="24"/>
        </w:rPr>
        <w:t xml:space="preserve"> </w:t>
      </w:r>
      <w:r w:rsidR="00BF153C" w:rsidRPr="00A25053">
        <w:rPr>
          <w:rFonts w:asciiTheme="majorHAnsi" w:hAnsiTheme="majorHAnsi"/>
          <w:sz w:val="24"/>
          <w:szCs w:val="24"/>
        </w:rPr>
        <w:t xml:space="preserve">vigente </w:t>
      </w:r>
      <w:r w:rsidR="00EA6C66" w:rsidRPr="00A25053">
        <w:rPr>
          <w:rFonts w:asciiTheme="majorHAnsi" w:hAnsiTheme="majorHAnsi"/>
          <w:sz w:val="24"/>
          <w:szCs w:val="24"/>
        </w:rPr>
        <w:t>(</w:t>
      </w:r>
      <w:r w:rsidR="004E4DDF" w:rsidRPr="004E4DDF">
        <w:rPr>
          <w:rFonts w:ascii="Arial" w:eastAsiaTheme="minorHAnsi" w:hAnsi="Arial" w:cs="Arial"/>
          <w:b/>
          <w:bCs/>
          <w:i/>
          <w:sz w:val="24"/>
          <w:szCs w:val="24"/>
          <w:lang w:eastAsia="en-US"/>
        </w:rPr>
        <w:t>3390360000</w:t>
      </w:r>
      <w:r w:rsidR="009B4B01" w:rsidRPr="00A25053">
        <w:rPr>
          <w:rFonts w:asciiTheme="majorHAnsi" w:eastAsiaTheme="minorHAnsi" w:hAnsiTheme="majorHAnsi" w:cs="Arial"/>
          <w:b/>
          <w:bCs/>
          <w:i/>
          <w:sz w:val="24"/>
          <w:szCs w:val="24"/>
          <w:lang w:eastAsia="en-US"/>
        </w:rPr>
        <w:t xml:space="preserve"> </w:t>
      </w:r>
      <w:r w:rsidR="00EA6C66" w:rsidRPr="00A25053">
        <w:rPr>
          <w:rFonts w:asciiTheme="majorHAnsi" w:hAnsiTheme="majorHAnsi"/>
          <w:sz w:val="24"/>
          <w:szCs w:val="24"/>
        </w:rPr>
        <w:t xml:space="preserve">– </w:t>
      </w:r>
      <w:r w:rsidR="004E4DDF">
        <w:rPr>
          <w:rFonts w:asciiTheme="majorHAnsi" w:hAnsiTheme="majorHAnsi"/>
          <w:sz w:val="24"/>
          <w:szCs w:val="24"/>
        </w:rPr>
        <w:t>Outros Serviços de Terceiros</w:t>
      </w:r>
      <w:r w:rsidR="00EA6C66" w:rsidRPr="00A25053">
        <w:rPr>
          <w:rFonts w:asciiTheme="majorHAnsi" w:hAnsiTheme="majorHAnsi"/>
          <w:sz w:val="24"/>
          <w:szCs w:val="24"/>
        </w:rPr>
        <w:t xml:space="preserve"> – Pessoa </w:t>
      </w:r>
      <w:r w:rsidR="004E4DDF">
        <w:rPr>
          <w:rFonts w:asciiTheme="majorHAnsi" w:hAnsiTheme="majorHAnsi"/>
          <w:sz w:val="24"/>
          <w:szCs w:val="24"/>
        </w:rPr>
        <w:t>Física</w:t>
      </w:r>
      <w:r w:rsidR="00EA6C66" w:rsidRPr="00A25053">
        <w:rPr>
          <w:rFonts w:asciiTheme="majorHAnsi" w:hAnsiTheme="majorHAnsi"/>
          <w:sz w:val="24"/>
          <w:szCs w:val="24"/>
        </w:rPr>
        <w:t>).</w:t>
      </w:r>
    </w:p>
    <w:p w:rsidR="00901BE1" w:rsidRPr="00631182" w:rsidRDefault="00901BE1" w:rsidP="00EA6C66">
      <w:pPr>
        <w:pStyle w:val="Recuodecorpodetexto"/>
        <w:spacing w:after="200" w:line="240" w:lineRule="auto"/>
        <w:ind w:firstLine="709"/>
        <w:rPr>
          <w:rFonts w:asciiTheme="majorHAnsi" w:hAnsiTheme="majorHAnsi"/>
          <w:sz w:val="24"/>
          <w:szCs w:val="24"/>
        </w:rPr>
      </w:pPr>
    </w:p>
    <w:p w:rsidR="00BF153C" w:rsidRPr="00631182" w:rsidRDefault="00BF153C" w:rsidP="00CD4293">
      <w:pPr>
        <w:pStyle w:val="Recuodecorpodetexto"/>
        <w:spacing w:after="20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631182">
        <w:rPr>
          <w:rFonts w:asciiTheme="majorHAnsi" w:hAnsiTheme="majorHAnsi"/>
          <w:sz w:val="24"/>
          <w:szCs w:val="24"/>
        </w:rPr>
        <w:t>Cert</w:t>
      </w:r>
      <w:r w:rsidR="00B24FE0" w:rsidRPr="00631182">
        <w:rPr>
          <w:rFonts w:asciiTheme="majorHAnsi" w:hAnsiTheme="majorHAnsi"/>
          <w:sz w:val="24"/>
          <w:szCs w:val="24"/>
        </w:rPr>
        <w:t>a</w:t>
      </w:r>
      <w:r w:rsidRPr="00631182">
        <w:rPr>
          <w:rFonts w:asciiTheme="majorHAnsi" w:hAnsiTheme="majorHAnsi"/>
          <w:sz w:val="24"/>
          <w:szCs w:val="24"/>
        </w:rPr>
        <w:t xml:space="preserve"> do pronto atendimento, antecipadamente</w:t>
      </w:r>
      <w:r w:rsidR="004154B7" w:rsidRPr="00631182">
        <w:rPr>
          <w:rFonts w:asciiTheme="majorHAnsi" w:hAnsiTheme="majorHAnsi"/>
          <w:sz w:val="24"/>
          <w:szCs w:val="24"/>
        </w:rPr>
        <w:t>,</w:t>
      </w:r>
      <w:r w:rsidRPr="00631182">
        <w:rPr>
          <w:rFonts w:asciiTheme="majorHAnsi" w:hAnsiTheme="majorHAnsi"/>
          <w:sz w:val="24"/>
          <w:szCs w:val="24"/>
        </w:rPr>
        <w:t xml:space="preserve"> agrade</w:t>
      </w:r>
      <w:r w:rsidR="00B24FE0" w:rsidRPr="00631182">
        <w:rPr>
          <w:rFonts w:asciiTheme="majorHAnsi" w:hAnsiTheme="majorHAnsi"/>
          <w:sz w:val="24"/>
          <w:szCs w:val="24"/>
        </w:rPr>
        <w:t>ço</w:t>
      </w:r>
      <w:proofErr w:type="gramEnd"/>
      <w:r w:rsidRPr="00631182">
        <w:rPr>
          <w:rFonts w:asciiTheme="majorHAnsi" w:hAnsiTheme="majorHAnsi"/>
          <w:sz w:val="24"/>
          <w:szCs w:val="24"/>
        </w:rPr>
        <w:t>.</w:t>
      </w:r>
    </w:p>
    <w:p w:rsidR="00BF153C" w:rsidRPr="00631182" w:rsidRDefault="00BF153C" w:rsidP="001B269E">
      <w:pPr>
        <w:ind w:firstLine="851"/>
        <w:jc w:val="both"/>
        <w:rPr>
          <w:rFonts w:asciiTheme="majorHAnsi" w:hAnsiTheme="majorHAnsi"/>
          <w:sz w:val="24"/>
        </w:rPr>
      </w:pPr>
    </w:p>
    <w:p w:rsidR="00BF153C" w:rsidRPr="00631182" w:rsidRDefault="004154B7" w:rsidP="001B269E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sz w:val="24"/>
        </w:rPr>
      </w:pPr>
      <w:r w:rsidRPr="00631182">
        <w:rPr>
          <w:rFonts w:asciiTheme="majorHAnsi" w:hAnsiTheme="majorHAnsi"/>
          <w:sz w:val="24"/>
        </w:rPr>
        <w:t>________________</w:t>
      </w:r>
      <w:r w:rsidR="0064061E" w:rsidRPr="00631182">
        <w:rPr>
          <w:rFonts w:asciiTheme="majorHAnsi" w:hAnsiTheme="majorHAnsi"/>
          <w:sz w:val="24"/>
        </w:rPr>
        <w:t>____</w:t>
      </w:r>
      <w:r w:rsidRPr="00631182">
        <w:rPr>
          <w:rFonts w:asciiTheme="majorHAnsi" w:hAnsiTheme="majorHAnsi"/>
          <w:sz w:val="24"/>
        </w:rPr>
        <w:t>________________________________</w:t>
      </w:r>
    </w:p>
    <w:p w:rsidR="00BF153C" w:rsidRPr="00631182" w:rsidRDefault="00814F0D" w:rsidP="001B269E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ALCIDES CARNEIRO DE MORAIS</w:t>
      </w:r>
    </w:p>
    <w:p w:rsidR="00BF153C" w:rsidRPr="00631182" w:rsidRDefault="00B47AFD" w:rsidP="001B269E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SECRETÁRI</w:t>
      </w:r>
      <w:r w:rsidR="00814F0D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 GERAL</w:t>
      </w:r>
    </w:p>
    <w:p w:rsidR="00A349AB" w:rsidRDefault="00A349AB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A349AB" w:rsidRDefault="00A349AB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A349AB" w:rsidRDefault="00A349AB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A349AB" w:rsidRDefault="00A349AB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A349AB" w:rsidRDefault="00A349AB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A349AB" w:rsidRDefault="00A349AB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C9415A" w:rsidRDefault="00C9415A" w:rsidP="00705737">
      <w:pPr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C9415A" w:rsidRDefault="00C9415A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  <w:r w:rsidRPr="00631182">
        <w:rPr>
          <w:rFonts w:asciiTheme="majorHAnsi" w:hAnsiTheme="majorHAnsi" w:cs="Times New Roman"/>
          <w:i w:val="0"/>
          <w:iCs/>
          <w:kern w:val="1"/>
          <w:sz w:val="24"/>
        </w:rPr>
        <w:t xml:space="preserve">ANEXO I </w:t>
      </w: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i w:val="0"/>
          <w:iCs/>
          <w:kern w:val="1"/>
          <w:sz w:val="24"/>
        </w:rPr>
      </w:pPr>
    </w:p>
    <w:p w:rsidR="00BF153C" w:rsidRPr="00631182" w:rsidRDefault="00BF153C" w:rsidP="001B269E">
      <w:pPr>
        <w:pStyle w:val="Ttulo9"/>
        <w:tabs>
          <w:tab w:val="left" w:pos="0"/>
        </w:tabs>
        <w:rPr>
          <w:rFonts w:asciiTheme="majorHAnsi" w:hAnsiTheme="majorHAnsi"/>
          <w:iCs/>
          <w:sz w:val="24"/>
        </w:rPr>
      </w:pPr>
      <w:r w:rsidRPr="00631182">
        <w:rPr>
          <w:rFonts w:asciiTheme="majorHAnsi" w:hAnsiTheme="majorHAnsi"/>
          <w:iCs/>
          <w:sz w:val="24"/>
        </w:rPr>
        <w:t>PROJETO BÁSICO EXECUTIVO</w:t>
      </w:r>
    </w:p>
    <w:p w:rsidR="004628AF" w:rsidRPr="00631182" w:rsidRDefault="004628AF" w:rsidP="004628AF">
      <w:pPr>
        <w:rPr>
          <w:rFonts w:asciiTheme="majorHAnsi" w:hAnsiTheme="maj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6684"/>
      </w:tblGrid>
      <w:tr w:rsidR="004628AF" w:rsidRPr="00631182" w:rsidTr="005E0B4E">
        <w:tc>
          <w:tcPr>
            <w:tcW w:w="1752" w:type="dxa"/>
            <w:shd w:val="clear" w:color="auto" w:fill="D9D9D9" w:themeFill="background1" w:themeFillShade="D9"/>
          </w:tcPr>
          <w:p w:rsidR="004628AF" w:rsidRPr="00631182" w:rsidRDefault="004628AF" w:rsidP="001B269E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Objeto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4628AF" w:rsidRPr="0089198D" w:rsidRDefault="00E53C64" w:rsidP="00C34A61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>
              <w:rPr>
                <w:rFonts w:asciiTheme="majorHAnsi" w:hAnsiTheme="majorHAnsi"/>
              </w:rPr>
              <w:t>C</w:t>
            </w:r>
            <w:r w:rsidR="00705737">
              <w:rPr>
                <w:rFonts w:asciiTheme="majorHAnsi" w:hAnsiTheme="majorHAnsi"/>
              </w:rPr>
              <w:t>ontratação de</w:t>
            </w:r>
            <w:r w:rsidRPr="000F44B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prestação de </w:t>
            </w:r>
            <w:r w:rsidRPr="000F44B7">
              <w:rPr>
                <w:rFonts w:asciiTheme="majorHAnsi" w:hAnsiTheme="majorHAnsi"/>
              </w:rPr>
              <w:t>serviço</w:t>
            </w:r>
            <w:r>
              <w:rPr>
                <w:rFonts w:asciiTheme="majorHAnsi" w:hAnsiTheme="majorHAnsi"/>
              </w:rPr>
              <w:t>s</w:t>
            </w:r>
            <w:r w:rsidRPr="000F44B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de 04 quatro viagens</w:t>
            </w:r>
            <w:r w:rsidR="00C34A61">
              <w:rPr>
                <w:rFonts w:asciiTheme="majorHAnsi" w:hAnsiTheme="majorHAnsi"/>
                <w:bCs/>
                <w:i/>
                <w:iCs/>
                <w:sz w:val="22"/>
              </w:rPr>
              <w:t xml:space="preserve"> (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Ida e Volta)</w:t>
            </w:r>
            <w:r w:rsidRPr="00E53C64">
              <w:rPr>
                <w:rFonts w:asciiTheme="majorHAnsi" w:hAnsiTheme="majorHAnsi"/>
                <w:iCs/>
                <w:sz w:val="22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de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 São João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d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o </w:t>
            </w:r>
            <w:proofErr w:type="gramStart"/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>Sabugi-R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N</w:t>
            </w:r>
            <w:proofErr w:type="gramEnd"/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a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 </w:t>
            </w:r>
            <w:proofErr w:type="spellStart"/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>Assu</w:t>
            </w:r>
            <w:proofErr w:type="spellEnd"/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>-R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N</w:t>
            </w:r>
            <w:r w:rsidRPr="000F44B7">
              <w:rPr>
                <w:rFonts w:asciiTheme="majorHAnsi" w:hAnsiTheme="majorHAnsi"/>
              </w:rPr>
              <w:t xml:space="preserve"> contratarmos </w:t>
            </w:r>
            <w:r>
              <w:rPr>
                <w:rFonts w:asciiTheme="majorHAnsi" w:hAnsiTheme="majorHAnsi"/>
              </w:rPr>
              <w:t>a</w:t>
            </w:r>
            <w:r w:rsidRPr="000F44B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prestação de </w:t>
            </w:r>
            <w:r w:rsidRPr="000F44B7">
              <w:rPr>
                <w:rFonts w:asciiTheme="majorHAnsi" w:hAnsiTheme="majorHAnsi"/>
              </w:rPr>
              <w:t>serviço</w:t>
            </w:r>
            <w:r>
              <w:rPr>
                <w:rFonts w:asciiTheme="majorHAnsi" w:hAnsiTheme="majorHAnsi"/>
              </w:rPr>
              <w:t>s</w:t>
            </w:r>
            <w:r w:rsidRPr="000F44B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de 04 quatro viagens( Ida e Volta)</w:t>
            </w:r>
            <w:r w:rsidRPr="00E53C64">
              <w:rPr>
                <w:rFonts w:asciiTheme="majorHAnsi" w:hAnsiTheme="majorHAnsi"/>
                <w:iCs/>
                <w:sz w:val="22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de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 São João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d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>o Sabugi-R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N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 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a</w:t>
            </w:r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 xml:space="preserve"> </w:t>
            </w:r>
            <w:proofErr w:type="spellStart"/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>Assu</w:t>
            </w:r>
            <w:proofErr w:type="spellEnd"/>
            <w:r w:rsidRPr="00E53C64">
              <w:rPr>
                <w:rFonts w:asciiTheme="majorHAnsi" w:hAnsiTheme="majorHAnsi"/>
                <w:bCs/>
                <w:i/>
                <w:iCs/>
                <w:sz w:val="22"/>
              </w:rPr>
              <w:t>-R</w:t>
            </w:r>
            <w:r>
              <w:rPr>
                <w:rFonts w:asciiTheme="majorHAnsi" w:hAnsiTheme="majorHAnsi"/>
                <w:bCs/>
                <w:i/>
                <w:iCs/>
                <w:sz w:val="22"/>
              </w:rPr>
              <w:t>N</w:t>
            </w:r>
          </w:p>
        </w:tc>
      </w:tr>
      <w:tr w:rsidR="004628AF" w:rsidRPr="00631182" w:rsidTr="005E0B4E">
        <w:tc>
          <w:tcPr>
            <w:tcW w:w="1752" w:type="dxa"/>
            <w:shd w:val="clear" w:color="auto" w:fill="F2F2F2" w:themeFill="background1" w:themeFillShade="F2"/>
          </w:tcPr>
          <w:p w:rsidR="004628AF" w:rsidRPr="00631182" w:rsidRDefault="004628AF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Objetivo</w:t>
            </w:r>
          </w:p>
        </w:tc>
        <w:tc>
          <w:tcPr>
            <w:tcW w:w="6684" w:type="dxa"/>
            <w:shd w:val="clear" w:color="auto" w:fill="F2F2F2" w:themeFill="background1" w:themeFillShade="F2"/>
          </w:tcPr>
          <w:p w:rsidR="004628AF" w:rsidRPr="0089198D" w:rsidRDefault="004C6276" w:rsidP="004C627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iCs/>
                <w:szCs w:val="24"/>
              </w:rPr>
              <w:t xml:space="preserve">Atender as necessidades e demandas da Câmara Municipal de </w:t>
            </w:r>
            <w:r w:rsidR="00B47AFD" w:rsidRPr="0089198D">
              <w:rPr>
                <w:rFonts w:asciiTheme="majorHAnsi" w:hAnsiTheme="majorHAnsi"/>
                <w:iCs/>
                <w:szCs w:val="24"/>
              </w:rPr>
              <w:t>São João do Sabugi</w:t>
            </w:r>
            <w:r w:rsidRPr="0089198D">
              <w:rPr>
                <w:rFonts w:asciiTheme="majorHAnsi" w:hAnsiTheme="majorHAnsi"/>
                <w:iCs/>
                <w:szCs w:val="24"/>
              </w:rPr>
              <w:t>/RN</w:t>
            </w:r>
            <w:r w:rsidR="00B47AFD" w:rsidRPr="0089198D">
              <w:rPr>
                <w:rFonts w:asciiTheme="majorHAnsi" w:hAnsiTheme="majorHAnsi"/>
                <w:iCs/>
                <w:szCs w:val="24"/>
              </w:rPr>
              <w:t>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D9D9D9" w:themeFill="background1" w:themeFillShade="D9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Justificativa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5E0B4E" w:rsidRPr="0089198D" w:rsidRDefault="0089198D" w:rsidP="00E53C64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b/>
                <w:i/>
                <w:iCs/>
                <w:szCs w:val="24"/>
              </w:rPr>
              <w:t xml:space="preserve">Necessidade de </w:t>
            </w:r>
            <w:r w:rsidR="00E53C64">
              <w:rPr>
                <w:rFonts w:asciiTheme="majorHAnsi" w:hAnsiTheme="majorHAnsi"/>
                <w:b/>
                <w:i/>
                <w:iCs/>
                <w:szCs w:val="24"/>
              </w:rPr>
              <w:t xml:space="preserve">Treinamento dos Funcionários </w:t>
            </w:r>
            <w:r w:rsidRPr="0089198D">
              <w:rPr>
                <w:rFonts w:asciiTheme="majorHAnsi" w:hAnsiTheme="majorHAnsi"/>
                <w:b/>
                <w:i/>
                <w:iCs/>
                <w:szCs w:val="24"/>
              </w:rPr>
              <w:t>da Câmara</w:t>
            </w:r>
            <w:r w:rsidR="00C850D7">
              <w:rPr>
                <w:rFonts w:asciiTheme="majorHAnsi" w:hAnsiTheme="majorHAnsi"/>
                <w:b/>
                <w:i/>
                <w:iCs/>
                <w:szCs w:val="24"/>
              </w:rPr>
              <w:t>, SOFTWARES AGILI</w:t>
            </w:r>
            <w:r w:rsidR="001C2061" w:rsidRPr="0089198D">
              <w:rPr>
                <w:rFonts w:asciiTheme="majorHAnsi" w:hAnsiTheme="majorHAnsi"/>
                <w:iCs/>
                <w:szCs w:val="24"/>
              </w:rPr>
              <w:t>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F2F2F2" w:themeFill="background1" w:themeFillShade="F2"/>
          </w:tcPr>
          <w:p w:rsidR="005E0B4E" w:rsidRPr="00631182" w:rsidRDefault="005E0B4E" w:rsidP="00EA6C6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 xml:space="preserve">Especificação dos </w:t>
            </w:r>
            <w:r w:rsidR="00EA6C66">
              <w:rPr>
                <w:rFonts w:asciiTheme="majorHAnsi" w:hAnsiTheme="majorHAnsi"/>
                <w:b/>
                <w:iCs/>
              </w:rPr>
              <w:t>serviços</w:t>
            </w:r>
          </w:p>
        </w:tc>
        <w:tc>
          <w:tcPr>
            <w:tcW w:w="6684" w:type="dxa"/>
            <w:shd w:val="clear" w:color="auto" w:fill="F2F2F2" w:themeFill="background1" w:themeFillShade="F2"/>
          </w:tcPr>
          <w:p w:rsidR="008B515E" w:rsidRPr="0089198D" w:rsidRDefault="00C850D7" w:rsidP="00CD4293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szCs w:val="24"/>
              </w:rPr>
              <w:t>Treinamento de 04 (quatro) funcionários da Câmara Municipal</w:t>
            </w:r>
            <w:r w:rsidR="0089198D" w:rsidRPr="0089198D">
              <w:rPr>
                <w:rFonts w:asciiTheme="majorHAnsi" w:hAnsiTheme="majorHAnsi"/>
                <w:b/>
                <w:i/>
                <w:iCs/>
                <w:szCs w:val="24"/>
              </w:rPr>
              <w:t>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D9D9D9" w:themeFill="background1" w:themeFillShade="D9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Regime de Execução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5E0B4E" w:rsidRPr="0089198D" w:rsidRDefault="005E0B4E" w:rsidP="00A349A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iCs/>
                <w:szCs w:val="24"/>
              </w:rPr>
              <w:t>Progressivo.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F2F2F2" w:themeFill="background1" w:themeFillShade="F2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Adjudicação</w:t>
            </w:r>
          </w:p>
        </w:tc>
        <w:tc>
          <w:tcPr>
            <w:tcW w:w="6684" w:type="dxa"/>
            <w:shd w:val="clear" w:color="auto" w:fill="F2F2F2" w:themeFill="background1" w:themeFillShade="F2"/>
          </w:tcPr>
          <w:p w:rsidR="005E0B4E" w:rsidRPr="0089198D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iCs/>
                <w:szCs w:val="24"/>
              </w:rPr>
              <w:t>Global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D9D9D9" w:themeFill="background1" w:themeFillShade="D9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Período de Execução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5E0B4E" w:rsidRPr="0089198D" w:rsidRDefault="00C850D7" w:rsidP="00C850D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proofErr w:type="gramStart"/>
            <w:r>
              <w:rPr>
                <w:rFonts w:asciiTheme="majorHAnsi" w:hAnsiTheme="majorHAnsi"/>
                <w:iCs/>
                <w:szCs w:val="24"/>
              </w:rPr>
              <w:t>13, 16 e 17</w:t>
            </w:r>
            <w:proofErr w:type="gramEnd"/>
            <w:r>
              <w:rPr>
                <w:rFonts w:asciiTheme="majorHAnsi" w:hAnsiTheme="majorHAnsi"/>
                <w:iCs/>
                <w:szCs w:val="24"/>
              </w:rPr>
              <w:t xml:space="preserve"> de </w:t>
            </w:r>
            <w:r w:rsidR="0026599E" w:rsidRPr="0089198D">
              <w:rPr>
                <w:rFonts w:asciiTheme="majorHAnsi" w:hAnsiTheme="majorHAnsi"/>
                <w:iCs/>
                <w:szCs w:val="24"/>
              </w:rPr>
              <w:t>janeiro</w:t>
            </w:r>
            <w:r w:rsidR="005E0B4E" w:rsidRPr="0089198D"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="00D76D54" w:rsidRPr="0089198D">
              <w:rPr>
                <w:rFonts w:asciiTheme="majorHAnsi" w:hAnsiTheme="majorHAnsi"/>
                <w:iCs/>
                <w:szCs w:val="24"/>
              </w:rPr>
              <w:t>de 201</w:t>
            </w:r>
            <w:r w:rsidR="00814F0D" w:rsidRPr="0089198D">
              <w:rPr>
                <w:rFonts w:asciiTheme="majorHAnsi" w:hAnsiTheme="majorHAnsi"/>
                <w:iCs/>
                <w:szCs w:val="24"/>
              </w:rPr>
              <w:t>7</w:t>
            </w:r>
            <w:r w:rsidR="00D76D54" w:rsidRPr="0089198D">
              <w:rPr>
                <w:rFonts w:asciiTheme="majorHAnsi" w:hAnsiTheme="majorHAnsi"/>
                <w:iCs/>
                <w:szCs w:val="24"/>
              </w:rPr>
              <w:t>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F2F2F2" w:themeFill="background1" w:themeFillShade="F2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Valor Global Estimado de Contratação</w:t>
            </w:r>
          </w:p>
        </w:tc>
        <w:tc>
          <w:tcPr>
            <w:tcW w:w="6684" w:type="dxa"/>
            <w:shd w:val="clear" w:color="auto" w:fill="F2F2F2" w:themeFill="background1" w:themeFillShade="F2"/>
          </w:tcPr>
          <w:p w:rsidR="005E0B4E" w:rsidRPr="0089198D" w:rsidRDefault="005E0B4E" w:rsidP="00705737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iCs/>
                <w:szCs w:val="24"/>
              </w:rPr>
              <w:t xml:space="preserve">R$ </w:t>
            </w:r>
            <w:r w:rsidR="00705737">
              <w:rPr>
                <w:rFonts w:asciiTheme="majorHAnsi" w:hAnsiTheme="majorHAnsi"/>
                <w:iCs/>
                <w:szCs w:val="24"/>
              </w:rPr>
              <w:t>90</w:t>
            </w:r>
            <w:r w:rsidR="004E4DDF">
              <w:rPr>
                <w:rFonts w:asciiTheme="majorHAnsi" w:hAnsiTheme="majorHAnsi"/>
                <w:iCs/>
                <w:szCs w:val="24"/>
              </w:rPr>
              <w:t>0,00</w:t>
            </w:r>
            <w:r w:rsidRPr="0089198D">
              <w:rPr>
                <w:rFonts w:asciiTheme="majorHAnsi" w:hAnsiTheme="majorHAnsi"/>
                <w:iCs/>
                <w:szCs w:val="24"/>
              </w:rPr>
              <w:t xml:space="preserve"> (</w:t>
            </w:r>
            <w:r w:rsidR="00705737">
              <w:rPr>
                <w:rFonts w:asciiTheme="majorHAnsi" w:hAnsiTheme="majorHAnsi"/>
                <w:iCs/>
                <w:szCs w:val="24"/>
              </w:rPr>
              <w:t>novecentos</w:t>
            </w:r>
            <w:r w:rsidR="004E4DDF">
              <w:rPr>
                <w:rFonts w:asciiTheme="majorHAnsi" w:hAnsiTheme="majorHAnsi"/>
                <w:iCs/>
                <w:szCs w:val="24"/>
              </w:rPr>
              <w:t xml:space="preserve"> reais</w:t>
            </w:r>
            <w:r w:rsidRPr="0089198D">
              <w:rPr>
                <w:rFonts w:asciiTheme="majorHAnsi" w:hAnsiTheme="majorHAnsi"/>
                <w:iCs/>
                <w:szCs w:val="24"/>
              </w:rPr>
              <w:t>)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D9D9D9" w:themeFill="background1" w:themeFillShade="D9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Classificação Orçamentária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5E0B4E" w:rsidRPr="0089198D" w:rsidRDefault="005E0B4E" w:rsidP="004E4DDF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 w:cs="Arial"/>
                <w:iCs/>
                <w:szCs w:val="24"/>
              </w:rPr>
            </w:pPr>
            <w:r w:rsidRPr="0089198D">
              <w:rPr>
                <w:rFonts w:asciiTheme="majorHAnsi" w:hAnsiTheme="majorHAnsi" w:cs="Arial"/>
                <w:iCs/>
                <w:szCs w:val="24"/>
              </w:rPr>
              <w:t xml:space="preserve">Unidade Orçamentária: </w:t>
            </w:r>
            <w:r w:rsidR="004E4DDF" w:rsidRPr="004E4DDF">
              <w:rPr>
                <w:rFonts w:ascii="Arial" w:eastAsiaTheme="minorHAnsi" w:hAnsi="Arial" w:cs="Arial"/>
                <w:b/>
                <w:bCs/>
                <w:i/>
                <w:szCs w:val="24"/>
                <w:lang w:eastAsia="en-US"/>
              </w:rPr>
              <w:t>3390360000</w:t>
            </w:r>
            <w:r w:rsidR="004E4DDF" w:rsidRPr="00A25053">
              <w:rPr>
                <w:rFonts w:asciiTheme="majorHAnsi" w:eastAsiaTheme="minorHAnsi" w:hAnsiTheme="majorHAnsi" w:cs="Arial"/>
                <w:b/>
                <w:bCs/>
                <w:i/>
                <w:szCs w:val="24"/>
                <w:lang w:eastAsia="en-US"/>
              </w:rPr>
              <w:t xml:space="preserve"> </w:t>
            </w:r>
            <w:r w:rsidR="004E4DDF" w:rsidRPr="00A25053">
              <w:rPr>
                <w:rFonts w:asciiTheme="majorHAnsi" w:hAnsiTheme="majorHAnsi"/>
                <w:szCs w:val="24"/>
              </w:rPr>
              <w:t xml:space="preserve">– </w:t>
            </w:r>
            <w:r w:rsidR="004E4DDF">
              <w:rPr>
                <w:rFonts w:asciiTheme="majorHAnsi" w:hAnsiTheme="majorHAnsi"/>
                <w:szCs w:val="24"/>
              </w:rPr>
              <w:t>Outros Serviços de Terceiros</w:t>
            </w:r>
            <w:r w:rsidR="004E4DDF" w:rsidRPr="00A25053">
              <w:rPr>
                <w:rFonts w:asciiTheme="majorHAnsi" w:hAnsiTheme="majorHAnsi"/>
                <w:szCs w:val="24"/>
              </w:rPr>
              <w:t xml:space="preserve"> – Pessoa </w:t>
            </w:r>
            <w:r w:rsidR="004E4DDF">
              <w:rPr>
                <w:rFonts w:asciiTheme="majorHAnsi" w:hAnsiTheme="majorHAnsi"/>
                <w:szCs w:val="24"/>
              </w:rPr>
              <w:t>Física.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F2F2F2" w:themeFill="background1" w:themeFillShade="F2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Local da Execução</w:t>
            </w:r>
          </w:p>
        </w:tc>
        <w:tc>
          <w:tcPr>
            <w:tcW w:w="6684" w:type="dxa"/>
            <w:shd w:val="clear" w:color="auto" w:fill="F2F2F2" w:themeFill="background1" w:themeFillShade="F2"/>
          </w:tcPr>
          <w:p w:rsidR="005E0B4E" w:rsidRPr="0089198D" w:rsidRDefault="005E0B4E" w:rsidP="00B47AFD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iCs/>
                <w:szCs w:val="24"/>
              </w:rPr>
              <w:t xml:space="preserve">Câmara Municipal de </w:t>
            </w:r>
            <w:r w:rsidR="00B47AFD" w:rsidRPr="0089198D">
              <w:rPr>
                <w:rFonts w:asciiTheme="majorHAnsi" w:hAnsiTheme="majorHAnsi"/>
                <w:iCs/>
                <w:szCs w:val="24"/>
              </w:rPr>
              <w:t>São João do Sabugi</w:t>
            </w:r>
            <w:r w:rsidRPr="0089198D">
              <w:rPr>
                <w:rFonts w:asciiTheme="majorHAnsi" w:hAnsiTheme="majorHAnsi"/>
                <w:iCs/>
                <w:szCs w:val="24"/>
              </w:rPr>
              <w:t>.</w:t>
            </w:r>
          </w:p>
        </w:tc>
      </w:tr>
      <w:tr w:rsidR="005E0B4E" w:rsidRPr="00631182" w:rsidTr="005E0B4E">
        <w:tc>
          <w:tcPr>
            <w:tcW w:w="1752" w:type="dxa"/>
            <w:shd w:val="clear" w:color="auto" w:fill="D9D9D9" w:themeFill="background1" w:themeFillShade="D9"/>
          </w:tcPr>
          <w:p w:rsidR="005E0B4E" w:rsidRPr="00631182" w:rsidRDefault="005E0B4E" w:rsidP="00FA23B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b/>
                <w:iCs/>
              </w:rPr>
            </w:pPr>
            <w:r w:rsidRPr="00631182">
              <w:rPr>
                <w:rFonts w:asciiTheme="majorHAnsi" w:hAnsiTheme="majorHAnsi"/>
                <w:b/>
                <w:iCs/>
              </w:rPr>
              <w:t>Responsável pelo Projeto</w:t>
            </w:r>
          </w:p>
        </w:tc>
        <w:tc>
          <w:tcPr>
            <w:tcW w:w="6684" w:type="dxa"/>
            <w:shd w:val="clear" w:color="auto" w:fill="D9D9D9" w:themeFill="background1" w:themeFillShade="D9"/>
          </w:tcPr>
          <w:p w:rsidR="005E0B4E" w:rsidRPr="0089198D" w:rsidRDefault="00B47AFD" w:rsidP="00B47AFD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ajorHAnsi" w:hAnsiTheme="majorHAnsi"/>
                <w:iCs/>
                <w:szCs w:val="24"/>
              </w:rPr>
            </w:pPr>
            <w:r w:rsidRPr="0089198D">
              <w:rPr>
                <w:rFonts w:asciiTheme="majorHAnsi" w:hAnsiTheme="majorHAnsi"/>
                <w:iCs/>
                <w:szCs w:val="24"/>
              </w:rPr>
              <w:t xml:space="preserve">Secretaria Geral </w:t>
            </w:r>
            <w:r w:rsidR="005E0B4E" w:rsidRPr="0089198D">
              <w:rPr>
                <w:rFonts w:asciiTheme="majorHAnsi" w:hAnsiTheme="majorHAnsi"/>
                <w:iCs/>
                <w:szCs w:val="24"/>
              </w:rPr>
              <w:t>da Câmara Municipal.</w:t>
            </w:r>
          </w:p>
        </w:tc>
      </w:tr>
    </w:tbl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iCs/>
        </w:rPr>
      </w:pPr>
    </w:p>
    <w:p w:rsidR="00FA23B6" w:rsidRPr="00631182" w:rsidRDefault="00FA23B6" w:rsidP="004628AF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sz w:val="24"/>
        </w:rPr>
      </w:pPr>
    </w:p>
    <w:p w:rsidR="004628AF" w:rsidRPr="00631182" w:rsidRDefault="004628AF" w:rsidP="004628AF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sz w:val="24"/>
        </w:rPr>
      </w:pPr>
      <w:r w:rsidRPr="00631182">
        <w:rPr>
          <w:rFonts w:asciiTheme="majorHAnsi" w:hAnsiTheme="majorHAnsi"/>
          <w:sz w:val="24"/>
        </w:rPr>
        <w:t>___________________________</w:t>
      </w:r>
      <w:r w:rsidR="0064061E" w:rsidRPr="00631182">
        <w:rPr>
          <w:rFonts w:asciiTheme="majorHAnsi" w:hAnsiTheme="majorHAnsi"/>
          <w:sz w:val="24"/>
        </w:rPr>
        <w:t>______</w:t>
      </w:r>
      <w:r w:rsidRPr="00631182">
        <w:rPr>
          <w:rFonts w:asciiTheme="majorHAnsi" w:hAnsiTheme="majorHAnsi"/>
          <w:sz w:val="24"/>
        </w:rPr>
        <w:t>_____________________</w:t>
      </w:r>
    </w:p>
    <w:p w:rsidR="004628AF" w:rsidRPr="00631182" w:rsidRDefault="00B47AFD" w:rsidP="004628AF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</w:t>
      </w:r>
      <w:r w:rsidR="00A84B33">
        <w:rPr>
          <w:rFonts w:asciiTheme="majorHAnsi" w:hAnsiTheme="majorHAnsi"/>
          <w:b/>
          <w:sz w:val="24"/>
        </w:rPr>
        <w:t>LCIDES CARNEIRO DE MORAIS</w:t>
      </w:r>
    </w:p>
    <w:p w:rsidR="004628AF" w:rsidRPr="00631182" w:rsidRDefault="00B47AFD" w:rsidP="004628AF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SECRETÁRI</w:t>
      </w:r>
      <w:r w:rsidR="00A84B33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 GERAL</w:t>
      </w:r>
    </w:p>
    <w:p w:rsidR="00BF153C" w:rsidRPr="00631182" w:rsidRDefault="00BF153C" w:rsidP="001B269E">
      <w:pPr>
        <w:pStyle w:val="Recuodecorpodetexto21"/>
        <w:spacing w:line="240" w:lineRule="auto"/>
        <w:ind w:firstLine="0"/>
        <w:jc w:val="center"/>
        <w:rPr>
          <w:rFonts w:asciiTheme="majorHAnsi" w:hAnsiTheme="majorHAnsi"/>
          <w:sz w:val="24"/>
        </w:rPr>
      </w:pPr>
    </w:p>
    <w:p w:rsidR="00BF153C" w:rsidRPr="00631182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color w:val="FF0000"/>
          <w:kern w:val="1"/>
          <w:sz w:val="24"/>
        </w:rPr>
      </w:pPr>
    </w:p>
    <w:p w:rsidR="00BF153C" w:rsidRDefault="00BF153C" w:rsidP="001B269E">
      <w:pPr>
        <w:jc w:val="center"/>
        <w:rPr>
          <w:rFonts w:asciiTheme="majorHAnsi" w:hAnsiTheme="majorHAnsi"/>
          <w:b w:val="0"/>
          <w:color w:val="FF0000"/>
          <w:kern w:val="1"/>
          <w:sz w:val="24"/>
        </w:rPr>
      </w:pPr>
    </w:p>
    <w:p w:rsidR="00705737" w:rsidRDefault="00705737" w:rsidP="001B269E">
      <w:pPr>
        <w:jc w:val="center"/>
        <w:rPr>
          <w:rFonts w:asciiTheme="majorHAnsi" w:hAnsiTheme="majorHAnsi"/>
          <w:b w:val="0"/>
          <w:color w:val="FF0000"/>
          <w:kern w:val="1"/>
          <w:sz w:val="24"/>
        </w:rPr>
      </w:pPr>
    </w:p>
    <w:p w:rsidR="00705737" w:rsidRDefault="00705737" w:rsidP="001B269E">
      <w:pPr>
        <w:jc w:val="center"/>
        <w:rPr>
          <w:rFonts w:asciiTheme="majorHAnsi" w:hAnsiTheme="majorHAnsi"/>
          <w:b w:val="0"/>
          <w:color w:val="FF0000"/>
          <w:kern w:val="1"/>
          <w:sz w:val="24"/>
        </w:rPr>
      </w:pPr>
    </w:p>
    <w:p w:rsidR="00705737" w:rsidRDefault="00705737" w:rsidP="001B269E">
      <w:pPr>
        <w:jc w:val="center"/>
        <w:rPr>
          <w:rFonts w:asciiTheme="majorHAnsi" w:hAnsiTheme="majorHAnsi"/>
          <w:b w:val="0"/>
          <w:color w:val="FF0000"/>
          <w:kern w:val="1"/>
          <w:sz w:val="24"/>
        </w:rPr>
      </w:pPr>
    </w:p>
    <w:p w:rsidR="00705737" w:rsidRPr="00631182" w:rsidRDefault="00705737" w:rsidP="001B269E">
      <w:pPr>
        <w:jc w:val="center"/>
        <w:rPr>
          <w:rFonts w:asciiTheme="majorHAnsi" w:hAnsiTheme="majorHAnsi"/>
          <w:b w:val="0"/>
          <w:color w:val="FF0000"/>
          <w:kern w:val="1"/>
          <w:sz w:val="24"/>
        </w:rPr>
      </w:pPr>
    </w:p>
    <w:p w:rsidR="00BF153C" w:rsidRPr="00631182" w:rsidRDefault="00BF153C" w:rsidP="001B269E">
      <w:pPr>
        <w:jc w:val="center"/>
        <w:rPr>
          <w:rFonts w:asciiTheme="majorHAnsi" w:hAnsiTheme="majorHAnsi"/>
          <w:b w:val="0"/>
          <w:color w:val="FF0000"/>
          <w:kern w:val="1"/>
          <w:sz w:val="24"/>
        </w:rPr>
      </w:pPr>
    </w:p>
    <w:p w:rsidR="00A612BE" w:rsidRPr="00631182" w:rsidRDefault="00A612BE" w:rsidP="004E4DDF">
      <w:pPr>
        <w:rPr>
          <w:rFonts w:asciiTheme="majorHAnsi" w:hAnsiTheme="majorHAnsi"/>
          <w:b w:val="0"/>
          <w:color w:val="FF0000"/>
          <w:kern w:val="1"/>
          <w:sz w:val="24"/>
        </w:rPr>
      </w:pPr>
    </w:p>
    <w:p w:rsidR="00BF153C" w:rsidRPr="0089198D" w:rsidRDefault="00BF153C" w:rsidP="001B269E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  <w:r w:rsidRPr="0089198D">
        <w:rPr>
          <w:rFonts w:asciiTheme="majorHAnsi" w:hAnsiTheme="majorHAnsi"/>
          <w:b/>
        </w:rPr>
        <w:lastRenderedPageBreak/>
        <w:t>GABINETE DO PRESIDENTE</w:t>
      </w:r>
    </w:p>
    <w:p w:rsidR="00BF153C" w:rsidRPr="0089198D" w:rsidRDefault="00BF153C" w:rsidP="001B269E">
      <w:pPr>
        <w:pStyle w:val="Cabealho"/>
        <w:tabs>
          <w:tab w:val="clear" w:pos="4419"/>
          <w:tab w:val="clear" w:pos="8838"/>
        </w:tabs>
        <w:jc w:val="both"/>
        <w:rPr>
          <w:rFonts w:asciiTheme="majorHAnsi" w:hAnsiTheme="majorHAnsi"/>
          <w:b/>
        </w:rPr>
      </w:pPr>
      <w:r w:rsidRPr="0089198D">
        <w:rPr>
          <w:rFonts w:asciiTheme="majorHAnsi" w:hAnsiTheme="majorHAnsi"/>
          <w:b/>
        </w:rPr>
        <w:t xml:space="preserve">INTERESSADO: </w:t>
      </w:r>
      <w:r w:rsidRPr="0089198D">
        <w:rPr>
          <w:rFonts w:asciiTheme="majorHAnsi" w:hAnsiTheme="majorHAnsi"/>
        </w:rPr>
        <w:t xml:space="preserve">Câmara Municipal de </w:t>
      </w:r>
      <w:r w:rsidR="00B47AFD" w:rsidRPr="0089198D">
        <w:rPr>
          <w:rFonts w:asciiTheme="majorHAnsi" w:hAnsiTheme="majorHAnsi"/>
        </w:rPr>
        <w:t>São João do Sabugi</w:t>
      </w:r>
      <w:r w:rsidRPr="0089198D">
        <w:rPr>
          <w:rFonts w:asciiTheme="majorHAnsi" w:hAnsiTheme="majorHAnsi"/>
        </w:rPr>
        <w:t>.</w:t>
      </w:r>
      <w:r w:rsidRPr="0089198D">
        <w:rPr>
          <w:rFonts w:asciiTheme="majorHAnsi" w:hAnsiTheme="majorHAnsi"/>
          <w:b/>
        </w:rPr>
        <w:t xml:space="preserve"> </w:t>
      </w:r>
    </w:p>
    <w:p w:rsidR="00BF153C" w:rsidRPr="0089198D" w:rsidRDefault="00BF153C" w:rsidP="00F85F8A">
      <w:pPr>
        <w:pStyle w:val="Cabealho"/>
        <w:tabs>
          <w:tab w:val="clear" w:pos="4419"/>
          <w:tab w:val="clear" w:pos="8838"/>
        </w:tabs>
        <w:jc w:val="both"/>
        <w:rPr>
          <w:rFonts w:asciiTheme="majorHAnsi" w:hAnsiTheme="majorHAnsi"/>
          <w:b/>
          <w:i/>
        </w:rPr>
      </w:pPr>
      <w:r w:rsidRPr="0089198D">
        <w:rPr>
          <w:rFonts w:asciiTheme="majorHAnsi" w:hAnsiTheme="majorHAnsi"/>
          <w:b/>
        </w:rPr>
        <w:t>ASSUNTO:</w:t>
      </w:r>
      <w:r w:rsidRPr="0089198D">
        <w:rPr>
          <w:rFonts w:asciiTheme="majorHAnsi" w:hAnsiTheme="majorHAnsi"/>
        </w:rPr>
        <w:t xml:space="preserve"> </w:t>
      </w:r>
      <w:r w:rsidR="00705737" w:rsidRPr="00E53C64">
        <w:rPr>
          <w:rFonts w:asciiTheme="majorHAnsi" w:hAnsiTheme="majorHAnsi"/>
          <w:iCs/>
          <w:sz w:val="22"/>
          <w:szCs w:val="22"/>
        </w:rPr>
        <w:t>CONTRA</w:t>
      </w:r>
      <w:r w:rsidR="00705737" w:rsidRPr="00E53C64">
        <w:rPr>
          <w:rFonts w:asciiTheme="majorHAnsi" w:hAnsiTheme="majorHAnsi"/>
          <w:bCs/>
          <w:i/>
          <w:iCs/>
          <w:sz w:val="22"/>
          <w:szCs w:val="22"/>
        </w:rPr>
        <w:t>TAÇÃO DE PRESTAÇÃO DE SERVIÇOS DE VIAGENS</w:t>
      </w:r>
      <w:r w:rsidR="00705737" w:rsidRPr="00E53C64">
        <w:rPr>
          <w:rFonts w:asciiTheme="majorHAnsi" w:hAnsiTheme="majorHAnsi"/>
          <w:iCs/>
          <w:sz w:val="22"/>
          <w:szCs w:val="22"/>
        </w:rPr>
        <w:t xml:space="preserve"> </w:t>
      </w:r>
      <w:r w:rsidR="00705737" w:rsidRPr="00E53C64">
        <w:rPr>
          <w:rFonts w:asciiTheme="majorHAnsi" w:hAnsiTheme="majorHAnsi"/>
          <w:bCs/>
          <w:i/>
          <w:iCs/>
          <w:sz w:val="22"/>
          <w:szCs w:val="22"/>
        </w:rPr>
        <w:t>DE SÃO JOÃO DO SABUGI-RN a ASSU-RN.</w:t>
      </w:r>
      <w:r w:rsidR="00705737" w:rsidRPr="00705737">
        <w:rPr>
          <w:rFonts w:asciiTheme="majorHAnsi" w:hAnsiTheme="majorHAnsi"/>
          <w:iCs/>
          <w:sz w:val="22"/>
          <w:szCs w:val="22"/>
        </w:rPr>
        <w:t xml:space="preserve"> </w:t>
      </w:r>
    </w:p>
    <w:p w:rsidR="0089198D" w:rsidRPr="0089198D" w:rsidRDefault="0089198D" w:rsidP="00F85F8A">
      <w:pPr>
        <w:pStyle w:val="Cabealho"/>
        <w:tabs>
          <w:tab w:val="clear" w:pos="4419"/>
          <w:tab w:val="clear" w:pos="8838"/>
        </w:tabs>
        <w:jc w:val="both"/>
        <w:rPr>
          <w:rFonts w:asciiTheme="majorHAnsi" w:hAnsiTheme="majorHAnsi"/>
          <w:b/>
        </w:rPr>
      </w:pPr>
    </w:p>
    <w:p w:rsidR="00BF153C" w:rsidRPr="0089198D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</w:rPr>
      </w:pPr>
      <w:r w:rsidRPr="0089198D">
        <w:rPr>
          <w:rFonts w:asciiTheme="majorHAnsi" w:hAnsiTheme="majorHAnsi"/>
          <w:b/>
        </w:rPr>
        <w:t>DESPACHO</w:t>
      </w:r>
    </w:p>
    <w:p w:rsidR="00BF153C" w:rsidRPr="0089198D" w:rsidRDefault="00BF153C" w:rsidP="001B269E">
      <w:pPr>
        <w:pStyle w:val="Cabealho"/>
        <w:tabs>
          <w:tab w:val="clear" w:pos="4419"/>
          <w:tab w:val="clear" w:pos="8838"/>
        </w:tabs>
        <w:rPr>
          <w:rFonts w:asciiTheme="majorHAnsi" w:hAnsiTheme="majorHAnsi"/>
        </w:rPr>
      </w:pPr>
    </w:p>
    <w:p w:rsidR="00BF153C" w:rsidRPr="0089198D" w:rsidRDefault="00BF153C" w:rsidP="00CD6F7C">
      <w:pPr>
        <w:pStyle w:val="Corpodetexto"/>
        <w:numPr>
          <w:ilvl w:val="0"/>
          <w:numId w:val="2"/>
        </w:numPr>
        <w:tabs>
          <w:tab w:val="left" w:pos="1020"/>
        </w:tabs>
        <w:spacing w:after="200"/>
        <w:ind w:left="0"/>
        <w:rPr>
          <w:rFonts w:asciiTheme="majorHAnsi" w:hAnsiTheme="majorHAnsi"/>
        </w:rPr>
      </w:pPr>
      <w:r w:rsidRPr="0089198D">
        <w:rPr>
          <w:rFonts w:asciiTheme="majorHAnsi" w:hAnsiTheme="majorHAnsi"/>
        </w:rPr>
        <w:t>De acordo.</w:t>
      </w:r>
    </w:p>
    <w:p w:rsidR="00BF153C" w:rsidRPr="0089198D" w:rsidRDefault="00BF153C" w:rsidP="00CD6F7C">
      <w:pPr>
        <w:pStyle w:val="Corpodetexto"/>
        <w:numPr>
          <w:ilvl w:val="0"/>
          <w:numId w:val="2"/>
        </w:numPr>
        <w:tabs>
          <w:tab w:val="left" w:pos="1020"/>
        </w:tabs>
        <w:spacing w:after="200"/>
        <w:ind w:left="0"/>
        <w:rPr>
          <w:rFonts w:asciiTheme="majorHAnsi" w:hAnsiTheme="majorHAnsi"/>
        </w:rPr>
      </w:pPr>
      <w:r w:rsidRPr="0089198D">
        <w:rPr>
          <w:rFonts w:asciiTheme="majorHAnsi" w:hAnsiTheme="majorHAnsi"/>
        </w:rPr>
        <w:t xml:space="preserve">Autorizo </w:t>
      </w:r>
      <w:r w:rsidR="00CD6F7C" w:rsidRPr="0089198D">
        <w:rPr>
          <w:rFonts w:asciiTheme="majorHAnsi" w:hAnsiTheme="majorHAnsi"/>
        </w:rPr>
        <w:t xml:space="preserve">o procedimento de </w:t>
      </w:r>
      <w:r w:rsidRPr="0089198D">
        <w:rPr>
          <w:rFonts w:asciiTheme="majorHAnsi" w:hAnsiTheme="majorHAnsi"/>
        </w:rPr>
        <w:t xml:space="preserve">abertura de processo administrativo destinado à </w:t>
      </w:r>
      <w:r w:rsidR="00A25053" w:rsidRPr="0089198D">
        <w:rPr>
          <w:rFonts w:asciiTheme="majorHAnsi" w:hAnsiTheme="majorHAnsi"/>
        </w:rPr>
        <w:t>aquisição</w:t>
      </w:r>
      <w:r w:rsidRPr="0089198D">
        <w:rPr>
          <w:rFonts w:asciiTheme="majorHAnsi" w:hAnsiTheme="majorHAnsi"/>
        </w:rPr>
        <w:t xml:space="preserve">, mediante procedimento licitatório adequado, </w:t>
      </w:r>
      <w:r w:rsidR="00A349AB" w:rsidRPr="0089198D">
        <w:rPr>
          <w:rFonts w:asciiTheme="majorHAnsi" w:hAnsiTheme="majorHAnsi"/>
        </w:rPr>
        <w:t xml:space="preserve">de </w:t>
      </w:r>
      <w:r w:rsidR="00901BE1" w:rsidRPr="0089198D">
        <w:rPr>
          <w:rFonts w:asciiTheme="majorHAnsi" w:hAnsiTheme="majorHAnsi"/>
        </w:rPr>
        <w:t xml:space="preserve">Contratação de </w:t>
      </w:r>
      <w:r w:rsidR="004E4DDF">
        <w:rPr>
          <w:rFonts w:asciiTheme="majorHAnsi" w:hAnsiTheme="majorHAnsi"/>
          <w:b/>
          <w:i/>
        </w:rPr>
        <w:t xml:space="preserve">prestação de serviço </w:t>
      </w:r>
      <w:r w:rsidR="00705737">
        <w:rPr>
          <w:rFonts w:asciiTheme="majorHAnsi" w:hAnsiTheme="majorHAnsi"/>
          <w:b/>
          <w:i/>
        </w:rPr>
        <w:t xml:space="preserve">três viagens de São João do </w:t>
      </w:r>
      <w:proofErr w:type="gramStart"/>
      <w:r w:rsidR="00705737">
        <w:rPr>
          <w:rFonts w:asciiTheme="majorHAnsi" w:hAnsiTheme="majorHAnsi"/>
          <w:b/>
          <w:i/>
        </w:rPr>
        <w:t>Sabugi-RN</w:t>
      </w:r>
      <w:proofErr w:type="gramEnd"/>
      <w:r w:rsidR="00705737">
        <w:rPr>
          <w:rFonts w:asciiTheme="majorHAnsi" w:hAnsiTheme="majorHAnsi"/>
          <w:b/>
          <w:i/>
        </w:rPr>
        <w:t xml:space="preserve"> a </w:t>
      </w:r>
      <w:proofErr w:type="spellStart"/>
      <w:r w:rsidR="00705737">
        <w:rPr>
          <w:rFonts w:asciiTheme="majorHAnsi" w:hAnsiTheme="majorHAnsi"/>
          <w:b/>
          <w:i/>
        </w:rPr>
        <w:t>Assu</w:t>
      </w:r>
      <w:proofErr w:type="spellEnd"/>
      <w:r w:rsidR="00705737">
        <w:rPr>
          <w:rFonts w:asciiTheme="majorHAnsi" w:hAnsiTheme="majorHAnsi"/>
          <w:b/>
          <w:i/>
        </w:rPr>
        <w:t>-RN</w:t>
      </w:r>
      <w:r w:rsidR="00CD6F7C" w:rsidRPr="0089198D">
        <w:rPr>
          <w:rFonts w:asciiTheme="majorHAnsi" w:hAnsiTheme="majorHAnsi"/>
        </w:rPr>
        <w:t>,</w:t>
      </w:r>
      <w:r w:rsidRPr="0089198D">
        <w:rPr>
          <w:rFonts w:asciiTheme="majorHAnsi" w:hAnsiTheme="majorHAnsi"/>
        </w:rPr>
        <w:t xml:space="preserve"> objeto do memorando advindo da </w:t>
      </w:r>
      <w:r w:rsidR="00A632FA" w:rsidRPr="0089198D">
        <w:rPr>
          <w:rFonts w:asciiTheme="majorHAnsi" w:hAnsiTheme="majorHAnsi"/>
        </w:rPr>
        <w:t>Secretaria Geral</w:t>
      </w:r>
      <w:r w:rsidRPr="0089198D">
        <w:rPr>
          <w:rFonts w:asciiTheme="majorHAnsi" w:hAnsiTheme="majorHAnsi"/>
        </w:rPr>
        <w:t xml:space="preserve"> da Câmara Municipal de </w:t>
      </w:r>
      <w:r w:rsidR="00A632FA" w:rsidRPr="0089198D">
        <w:rPr>
          <w:rFonts w:asciiTheme="majorHAnsi" w:hAnsiTheme="majorHAnsi"/>
        </w:rPr>
        <w:t>São João do Sabugi</w:t>
      </w:r>
      <w:r w:rsidRPr="0089198D">
        <w:rPr>
          <w:rFonts w:asciiTheme="majorHAnsi" w:hAnsiTheme="majorHAnsi"/>
        </w:rPr>
        <w:t>/RN.</w:t>
      </w:r>
    </w:p>
    <w:p w:rsidR="00BF153C" w:rsidRPr="0089198D" w:rsidRDefault="00BF153C" w:rsidP="00CD6F7C">
      <w:pPr>
        <w:pStyle w:val="Corpodetexto"/>
        <w:numPr>
          <w:ilvl w:val="0"/>
          <w:numId w:val="2"/>
        </w:numPr>
        <w:tabs>
          <w:tab w:val="left" w:pos="1020"/>
        </w:tabs>
        <w:spacing w:after="200"/>
        <w:ind w:left="0"/>
        <w:rPr>
          <w:rFonts w:asciiTheme="majorHAnsi" w:hAnsiTheme="majorHAnsi"/>
        </w:rPr>
      </w:pPr>
      <w:r w:rsidRPr="0089198D">
        <w:rPr>
          <w:rFonts w:asciiTheme="majorHAnsi" w:hAnsiTheme="majorHAnsi"/>
        </w:rPr>
        <w:t>Determino</w:t>
      </w:r>
      <w:r w:rsidR="00CD6F7C" w:rsidRPr="0089198D">
        <w:rPr>
          <w:rFonts w:asciiTheme="majorHAnsi" w:hAnsiTheme="majorHAnsi"/>
        </w:rPr>
        <w:t xml:space="preserve"> que</w:t>
      </w:r>
      <w:r w:rsidRPr="0089198D">
        <w:rPr>
          <w:rFonts w:asciiTheme="majorHAnsi" w:hAnsiTheme="majorHAnsi"/>
        </w:rPr>
        <w:t xml:space="preserve"> sejam, os presentes autos, encaminhados à Comissão Permanente de Licitação para as providências cabíveis.</w:t>
      </w:r>
    </w:p>
    <w:p w:rsidR="00BF153C" w:rsidRPr="0089198D" w:rsidRDefault="00A632FA" w:rsidP="00CD6F7C">
      <w:pPr>
        <w:pStyle w:val="Cabealho"/>
        <w:tabs>
          <w:tab w:val="clear" w:pos="4419"/>
          <w:tab w:val="clear" w:pos="8838"/>
        </w:tabs>
        <w:spacing w:after="200"/>
        <w:ind w:firstLine="708"/>
        <w:jc w:val="right"/>
        <w:rPr>
          <w:rFonts w:asciiTheme="majorHAnsi" w:hAnsiTheme="majorHAnsi"/>
        </w:rPr>
      </w:pPr>
      <w:r w:rsidRPr="0089198D">
        <w:rPr>
          <w:rFonts w:asciiTheme="majorHAnsi" w:hAnsiTheme="majorHAnsi"/>
        </w:rPr>
        <w:t>São João do Sabugi</w:t>
      </w:r>
      <w:r w:rsidR="00BF153C" w:rsidRPr="0089198D">
        <w:rPr>
          <w:rFonts w:asciiTheme="majorHAnsi" w:hAnsiTheme="majorHAnsi"/>
        </w:rPr>
        <w:t xml:space="preserve">/ RN, </w:t>
      </w:r>
      <w:r w:rsidR="0089198D">
        <w:rPr>
          <w:rFonts w:asciiTheme="majorHAnsi" w:hAnsiTheme="majorHAnsi"/>
        </w:rPr>
        <w:t>20</w:t>
      </w:r>
      <w:r w:rsidR="0026599E" w:rsidRPr="0089198D">
        <w:rPr>
          <w:rFonts w:asciiTheme="majorHAnsi" w:hAnsiTheme="majorHAnsi"/>
        </w:rPr>
        <w:t xml:space="preserve"> de janeiro</w:t>
      </w:r>
      <w:r w:rsidR="00BF153C" w:rsidRPr="0089198D">
        <w:rPr>
          <w:rFonts w:asciiTheme="majorHAnsi" w:hAnsiTheme="majorHAnsi"/>
        </w:rPr>
        <w:t xml:space="preserve"> de 201</w:t>
      </w:r>
      <w:r w:rsidR="00C9415A" w:rsidRPr="0089198D">
        <w:rPr>
          <w:rFonts w:asciiTheme="majorHAnsi" w:hAnsiTheme="majorHAnsi"/>
        </w:rPr>
        <w:t>7</w:t>
      </w:r>
      <w:r w:rsidR="00BF153C" w:rsidRPr="0089198D">
        <w:rPr>
          <w:rFonts w:asciiTheme="majorHAnsi" w:hAnsiTheme="majorHAnsi"/>
        </w:rPr>
        <w:t>.</w:t>
      </w:r>
    </w:p>
    <w:p w:rsidR="00CD6F7C" w:rsidRPr="0089198D" w:rsidRDefault="00CD6F7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BF153C" w:rsidRPr="0089198D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  <w:r w:rsidRPr="0089198D">
        <w:rPr>
          <w:rFonts w:asciiTheme="majorHAnsi" w:hAnsiTheme="majorHAnsi"/>
        </w:rPr>
        <w:t>_____________________</w:t>
      </w:r>
      <w:r w:rsidR="00CD6F7C" w:rsidRPr="0089198D">
        <w:rPr>
          <w:rFonts w:asciiTheme="majorHAnsi" w:hAnsiTheme="majorHAnsi"/>
        </w:rPr>
        <w:t>__</w:t>
      </w:r>
      <w:r w:rsidR="00A4231A" w:rsidRPr="0089198D">
        <w:rPr>
          <w:rFonts w:asciiTheme="majorHAnsi" w:hAnsiTheme="majorHAnsi"/>
        </w:rPr>
        <w:t>_________________________</w:t>
      </w:r>
      <w:r w:rsidRPr="0089198D">
        <w:rPr>
          <w:rFonts w:asciiTheme="majorHAnsi" w:hAnsiTheme="majorHAnsi"/>
        </w:rPr>
        <w:t>__________________</w:t>
      </w:r>
    </w:p>
    <w:p w:rsidR="00BF153C" w:rsidRPr="0089198D" w:rsidRDefault="00A84B33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</w:rPr>
      </w:pPr>
      <w:r w:rsidRPr="0089198D">
        <w:rPr>
          <w:rFonts w:asciiTheme="majorHAnsi" w:hAnsiTheme="majorHAnsi"/>
          <w:b/>
        </w:rPr>
        <w:t>RUTÊNIO HUMBERTO DE ARAÚJO MEDEIROS</w:t>
      </w:r>
    </w:p>
    <w:p w:rsidR="00BF153C" w:rsidRPr="0089198D" w:rsidRDefault="00EB7509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  <w:r w:rsidRPr="0089198D">
        <w:rPr>
          <w:rFonts w:asciiTheme="majorHAnsi" w:hAnsiTheme="majorHAnsi"/>
        </w:rPr>
        <w:t>PRESIDENTE</w:t>
      </w: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  <w:r w:rsidRPr="00631182">
        <w:rPr>
          <w:rFonts w:asciiTheme="majorHAnsi" w:hAnsiTheme="majorHAnsi"/>
        </w:rPr>
        <w:t xml:space="preserve"> </w:t>
      </w: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  <w:color w:val="FF0000"/>
        </w:rPr>
      </w:pP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  <w:color w:val="FF0000"/>
        </w:rPr>
      </w:pP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  <w:color w:val="FF0000"/>
        </w:rPr>
      </w:pPr>
    </w:p>
    <w:p w:rsidR="00BF153C" w:rsidRPr="00631182" w:rsidRDefault="00BF153C" w:rsidP="00CD6F7C">
      <w:pPr>
        <w:pStyle w:val="Ttulo9"/>
        <w:numPr>
          <w:ilvl w:val="0"/>
          <w:numId w:val="0"/>
        </w:numPr>
        <w:rPr>
          <w:rFonts w:asciiTheme="majorHAnsi" w:hAnsiTheme="majorHAnsi"/>
          <w:sz w:val="24"/>
        </w:rPr>
      </w:pPr>
    </w:p>
    <w:p w:rsidR="00CD6F7C" w:rsidRPr="00631182" w:rsidRDefault="00CD6F7C" w:rsidP="00CD6F7C">
      <w:pPr>
        <w:rPr>
          <w:rFonts w:asciiTheme="majorHAnsi" w:hAnsiTheme="majorHAnsi"/>
        </w:rPr>
      </w:pPr>
    </w:p>
    <w:p w:rsidR="00CD6F7C" w:rsidRPr="00631182" w:rsidRDefault="00CD6F7C" w:rsidP="00CD6F7C">
      <w:pPr>
        <w:rPr>
          <w:rFonts w:asciiTheme="majorHAnsi" w:hAnsiTheme="majorHAnsi"/>
        </w:rPr>
      </w:pPr>
    </w:p>
    <w:p w:rsidR="00CD6F7C" w:rsidRPr="00631182" w:rsidRDefault="00CD6F7C" w:rsidP="00CD6F7C">
      <w:pPr>
        <w:rPr>
          <w:rFonts w:asciiTheme="majorHAnsi" w:hAnsiTheme="majorHAnsi"/>
        </w:rPr>
      </w:pPr>
    </w:p>
    <w:p w:rsidR="00CD6F7C" w:rsidRPr="00631182" w:rsidRDefault="00CD6F7C" w:rsidP="00CD6F7C">
      <w:pPr>
        <w:rPr>
          <w:rFonts w:asciiTheme="majorHAnsi" w:hAnsiTheme="majorHAnsi"/>
        </w:rPr>
      </w:pPr>
    </w:p>
    <w:p w:rsidR="00CD6F7C" w:rsidRPr="00631182" w:rsidRDefault="00CD6F7C" w:rsidP="00CD6F7C">
      <w:pPr>
        <w:rPr>
          <w:rFonts w:asciiTheme="majorHAnsi" w:hAnsiTheme="majorHAnsi"/>
        </w:rPr>
      </w:pPr>
    </w:p>
    <w:p w:rsidR="00CD6F7C" w:rsidRDefault="00CD6F7C" w:rsidP="00CD6F7C">
      <w:pPr>
        <w:rPr>
          <w:rFonts w:asciiTheme="majorHAnsi" w:hAnsiTheme="majorHAnsi"/>
        </w:rPr>
      </w:pPr>
    </w:p>
    <w:p w:rsidR="0089198D" w:rsidRPr="00631182" w:rsidRDefault="0089198D" w:rsidP="00CD6F7C">
      <w:pPr>
        <w:rPr>
          <w:rFonts w:asciiTheme="majorHAnsi" w:hAnsiTheme="majorHAnsi"/>
        </w:rPr>
      </w:pPr>
    </w:p>
    <w:p w:rsidR="00CD6F7C" w:rsidRDefault="00CD6F7C" w:rsidP="00CD6F7C">
      <w:pPr>
        <w:rPr>
          <w:rFonts w:asciiTheme="majorHAnsi" w:hAnsiTheme="majorHAnsi"/>
        </w:rPr>
      </w:pPr>
    </w:p>
    <w:p w:rsidR="00A25053" w:rsidRDefault="00A25053" w:rsidP="00CD6F7C">
      <w:pPr>
        <w:rPr>
          <w:rFonts w:asciiTheme="majorHAnsi" w:hAnsiTheme="majorHAnsi"/>
        </w:rPr>
      </w:pPr>
    </w:p>
    <w:p w:rsidR="00050EFC" w:rsidRDefault="00050EFC" w:rsidP="00050EFC">
      <w:pPr>
        <w:jc w:val="center"/>
        <w:rPr>
          <w:rFonts w:ascii="Arial" w:hAnsi="Arial" w:cs="Arial"/>
          <w:b w:val="0"/>
          <w:sz w:val="24"/>
        </w:rPr>
      </w:pPr>
    </w:p>
    <w:p w:rsidR="00050EFC" w:rsidRPr="00050EFC" w:rsidRDefault="00050EFC" w:rsidP="00050EFC">
      <w:pPr>
        <w:jc w:val="center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>PORTARIA Nº 006/2017</w:t>
      </w:r>
    </w:p>
    <w:p w:rsidR="00050EFC" w:rsidRPr="00050EFC" w:rsidRDefault="00050EFC" w:rsidP="00050EFC">
      <w:pPr>
        <w:jc w:val="center"/>
        <w:rPr>
          <w:rFonts w:ascii="Arial" w:hAnsi="Arial" w:cs="Arial"/>
          <w:b w:val="0"/>
          <w:sz w:val="24"/>
        </w:rPr>
      </w:pPr>
    </w:p>
    <w:p w:rsidR="00050EFC" w:rsidRPr="00050EFC" w:rsidRDefault="00050EFC" w:rsidP="00050EFC">
      <w:pPr>
        <w:ind w:left="4111"/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 xml:space="preserve">DISPÕE SOBRE A COMISSÃO PERMANENTE DE LICITAÇÃO DA CÂMARA MUNICIPAL DE SÃO JOÃO DO SABUGI, E DÁ OUTRAS PROVIDÊNCIAS.    </w:t>
      </w:r>
    </w:p>
    <w:p w:rsidR="00050EFC" w:rsidRPr="00050EFC" w:rsidRDefault="00050EFC" w:rsidP="00050EFC">
      <w:pPr>
        <w:ind w:left="4111"/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 xml:space="preserve">                                                                                              </w:t>
      </w:r>
    </w:p>
    <w:p w:rsidR="00050EFC" w:rsidRP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ab/>
      </w:r>
      <w:r w:rsidRPr="00050EFC">
        <w:rPr>
          <w:rFonts w:ascii="Arial" w:hAnsi="Arial" w:cs="Arial"/>
          <w:b w:val="0"/>
          <w:i w:val="0"/>
          <w:sz w:val="24"/>
        </w:rPr>
        <w:tab/>
        <w:t>O PRESIDENTE DA CÂMARA MUNICIPAL DE SÃO JOÃO DO SABUGI-RN, no uso de suas atribuições legais, e considerando o disposto no Artigo 51 da Lei Federal nº 8.666/93, de 21 de junho de 1993, com redação dada pelas Leis nº 8.883, de 08 de junho de 1994 e 9.648, de 27 de maio de 1998,</w:t>
      </w:r>
    </w:p>
    <w:p w:rsidR="00050EFC" w:rsidRPr="00050EFC" w:rsidRDefault="00050EFC" w:rsidP="00050EFC">
      <w:pPr>
        <w:rPr>
          <w:rFonts w:ascii="Arial" w:hAnsi="Arial" w:cs="Arial"/>
          <w:b w:val="0"/>
          <w:i w:val="0"/>
          <w:sz w:val="24"/>
        </w:rPr>
      </w:pPr>
    </w:p>
    <w:p w:rsidR="00050EFC" w:rsidRPr="00050EFC" w:rsidRDefault="00050EFC" w:rsidP="00050EFC">
      <w:pPr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ab/>
      </w:r>
      <w:r w:rsidRPr="00050EFC">
        <w:rPr>
          <w:rFonts w:ascii="Arial" w:hAnsi="Arial" w:cs="Arial"/>
          <w:b w:val="0"/>
          <w:i w:val="0"/>
          <w:sz w:val="24"/>
        </w:rPr>
        <w:tab/>
        <w:t>R E S O L V E:</w:t>
      </w:r>
    </w:p>
    <w:p w:rsidR="00050EFC" w:rsidRPr="00050EFC" w:rsidRDefault="00050EFC" w:rsidP="00050EFC">
      <w:pPr>
        <w:rPr>
          <w:rFonts w:ascii="Arial" w:hAnsi="Arial" w:cs="Arial"/>
          <w:b w:val="0"/>
          <w:i w:val="0"/>
          <w:sz w:val="24"/>
        </w:rPr>
      </w:pPr>
    </w:p>
    <w:p w:rsid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ab/>
        <w:t xml:space="preserve">Art. 1°- DESIGNAR, os servidores </w:t>
      </w:r>
      <w:r w:rsidRPr="00050EFC">
        <w:rPr>
          <w:rFonts w:ascii="Arial" w:hAnsi="Arial" w:cs="Arial"/>
          <w:i w:val="0"/>
          <w:sz w:val="24"/>
        </w:rPr>
        <w:t>ALCIDES CARNEIRO DE MORAIS</w:t>
      </w:r>
      <w:r w:rsidRPr="00050EFC">
        <w:rPr>
          <w:rFonts w:ascii="Arial" w:hAnsi="Arial" w:cs="Arial"/>
          <w:b w:val="0"/>
          <w:i w:val="0"/>
          <w:sz w:val="24"/>
        </w:rPr>
        <w:t xml:space="preserve">, ocupante do cargo de Secretário Geral - CC-1, portadora do </w:t>
      </w:r>
      <w:r w:rsidRPr="00050EFC">
        <w:rPr>
          <w:rFonts w:ascii="Arial" w:hAnsi="Arial" w:cs="Arial"/>
          <w:b w:val="0"/>
          <w:i w:val="0"/>
          <w:color w:val="000000"/>
          <w:sz w:val="24"/>
        </w:rPr>
        <w:t>CP</w:t>
      </w:r>
      <w:r w:rsidRPr="00050EFC">
        <w:rPr>
          <w:rFonts w:ascii="Arial" w:hAnsi="Arial" w:cs="Arial"/>
          <w:b w:val="0"/>
          <w:i w:val="0"/>
          <w:sz w:val="24"/>
        </w:rPr>
        <w:t xml:space="preserve">F nº 029.793.354-01 e RG nº 1.588.596-SSP/RN, </w:t>
      </w:r>
      <w:r w:rsidRPr="00050EFC">
        <w:rPr>
          <w:rFonts w:ascii="Arial" w:hAnsi="Arial" w:cs="Arial"/>
          <w:i w:val="0"/>
          <w:sz w:val="24"/>
        </w:rPr>
        <w:t>TASSIO GABRIEL COSTA MEDEIROS</w:t>
      </w:r>
      <w:r w:rsidRPr="00050EFC">
        <w:rPr>
          <w:rFonts w:ascii="Arial" w:hAnsi="Arial" w:cs="Arial"/>
          <w:b w:val="0"/>
          <w:i w:val="0"/>
          <w:sz w:val="24"/>
        </w:rPr>
        <w:t xml:space="preserve">, ocupante do Cargo de Chefe de Gabinete-CC-1, CPF nº 076.786.784-01 e RG nº 002.706.465-SSP/RN, </w:t>
      </w:r>
      <w:r w:rsidRPr="00050EFC">
        <w:rPr>
          <w:rFonts w:ascii="Arial" w:hAnsi="Arial" w:cs="Arial"/>
          <w:i w:val="0"/>
          <w:sz w:val="24"/>
        </w:rPr>
        <w:t>MATHEUS DE MEDEIROS ARAÚJO</w:t>
      </w:r>
      <w:r w:rsidRPr="00050EFC">
        <w:rPr>
          <w:rFonts w:ascii="Arial" w:hAnsi="Arial" w:cs="Arial"/>
          <w:b w:val="0"/>
          <w:i w:val="0"/>
          <w:sz w:val="24"/>
        </w:rPr>
        <w:t xml:space="preserve">, ocupante do cargo efetivo AO6 – Agente Administrativo, portadora do CPF nº 100.774.784-60 e RG nº 003.112.182-SSP/RN, e </w:t>
      </w:r>
      <w:r w:rsidRPr="00050EFC">
        <w:rPr>
          <w:rFonts w:ascii="Arial" w:hAnsi="Arial" w:cs="Arial"/>
          <w:i w:val="0"/>
          <w:sz w:val="24"/>
        </w:rPr>
        <w:t>DULCINÉA DULCE DE ARAÚJO</w:t>
      </w:r>
      <w:r w:rsidRPr="00050EFC">
        <w:rPr>
          <w:rFonts w:ascii="Arial" w:hAnsi="Arial" w:cs="Arial"/>
          <w:b w:val="0"/>
          <w:i w:val="0"/>
          <w:sz w:val="24"/>
        </w:rPr>
        <w:t>, ocupante do cargo de Tesoureira - CC-1, portadora do CPF nº 092.087.634-04 e RG nº 313.337-SSP/PB, como Suplente sob a Presidência do primeiro, constituírem a Comissão Permanente de Licitação da Câmara Municipal de São João do Sabugi/RN, pelo período de 01(um) ano, competindo-lhes a prática de todos os atos necessários ao procedimento e julgamento das licitações Públicas Municipais.</w:t>
      </w:r>
    </w:p>
    <w:p w:rsidR="00050EFC" w:rsidRP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 xml:space="preserve">   </w:t>
      </w:r>
    </w:p>
    <w:p w:rsidR="00050EFC" w:rsidRP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ab/>
        <w:t>Art. 2º- Essa Portaria entra em vigor na data de sua publicação, revogada as disposições em contrário.</w:t>
      </w:r>
    </w:p>
    <w:p w:rsid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</w:p>
    <w:p w:rsidR="00050EFC" w:rsidRP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ab/>
      </w:r>
      <w:r w:rsidRPr="00050EFC">
        <w:rPr>
          <w:rFonts w:ascii="Arial" w:hAnsi="Arial" w:cs="Arial"/>
          <w:b w:val="0"/>
          <w:i w:val="0"/>
          <w:sz w:val="24"/>
        </w:rPr>
        <w:tab/>
        <w:t>REGISTRE-SE, PUBLIQUE-SE E CUMPRA-SE.</w:t>
      </w:r>
    </w:p>
    <w:p w:rsidR="00050EFC" w:rsidRP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</w:p>
    <w:p w:rsidR="00050EFC" w:rsidRPr="00050EFC" w:rsidRDefault="00050EFC" w:rsidP="00050EFC">
      <w:pPr>
        <w:jc w:val="right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ab/>
        <w:t xml:space="preserve">São João do </w:t>
      </w:r>
      <w:proofErr w:type="gramStart"/>
      <w:r w:rsidRPr="00050EFC">
        <w:rPr>
          <w:rFonts w:ascii="Arial" w:hAnsi="Arial" w:cs="Arial"/>
          <w:b w:val="0"/>
          <w:i w:val="0"/>
          <w:sz w:val="24"/>
        </w:rPr>
        <w:t>Sabugi-RN</w:t>
      </w:r>
      <w:proofErr w:type="gramEnd"/>
      <w:r w:rsidRPr="00050EFC">
        <w:rPr>
          <w:rFonts w:ascii="Arial" w:hAnsi="Arial" w:cs="Arial"/>
          <w:b w:val="0"/>
          <w:i w:val="0"/>
          <w:sz w:val="24"/>
        </w:rPr>
        <w:t xml:space="preserve">, </w:t>
      </w:r>
      <w:r w:rsidRPr="00050EFC">
        <w:rPr>
          <w:rFonts w:ascii="Arial" w:hAnsi="Arial" w:cs="Arial"/>
          <w:b w:val="0"/>
          <w:i w:val="0"/>
          <w:color w:val="000000"/>
          <w:sz w:val="24"/>
        </w:rPr>
        <w:t xml:space="preserve">em 02 de janeiro de 2017.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0EFC">
        <w:rPr>
          <w:rFonts w:ascii="Arial" w:hAnsi="Arial" w:cs="Arial"/>
          <w:b w:val="0"/>
          <w:i w:val="0"/>
          <w:sz w:val="24"/>
        </w:rPr>
        <w:t xml:space="preserve"> </w:t>
      </w:r>
    </w:p>
    <w:p w:rsidR="00050EFC" w:rsidRPr="00050EFC" w:rsidRDefault="00050EFC" w:rsidP="00050EFC">
      <w:pPr>
        <w:jc w:val="both"/>
        <w:rPr>
          <w:rFonts w:ascii="Arial" w:hAnsi="Arial" w:cs="Arial"/>
          <w:b w:val="0"/>
          <w:i w:val="0"/>
          <w:sz w:val="24"/>
        </w:rPr>
      </w:pPr>
    </w:p>
    <w:p w:rsidR="00050EFC" w:rsidRP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>_______________________________</w:t>
      </w:r>
      <w:r>
        <w:rPr>
          <w:rFonts w:ascii="Arial" w:hAnsi="Arial" w:cs="Arial"/>
          <w:b w:val="0"/>
          <w:i w:val="0"/>
          <w:sz w:val="24"/>
        </w:rPr>
        <w:t>__________</w:t>
      </w:r>
    </w:p>
    <w:p w:rsidR="00050EFC" w:rsidRP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 xml:space="preserve">RUTÊNIO HUMBERTO DE ARAÚJO MEDEIROS </w:t>
      </w:r>
    </w:p>
    <w:p w:rsidR="00BF153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  <w:r w:rsidRPr="00050EFC">
        <w:rPr>
          <w:rFonts w:ascii="Arial" w:hAnsi="Arial" w:cs="Arial"/>
          <w:b w:val="0"/>
          <w:i w:val="0"/>
          <w:sz w:val="24"/>
        </w:rPr>
        <w:t>Presidente</w:t>
      </w:r>
    </w:p>
    <w:p w:rsid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050EFC" w:rsidRPr="00050EFC" w:rsidRDefault="00050EFC" w:rsidP="00050EF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z w:val="24"/>
        </w:rPr>
      </w:pPr>
    </w:p>
    <w:p w:rsidR="00BF153C" w:rsidRPr="00744BE4" w:rsidRDefault="000E442F" w:rsidP="00050EFC">
      <w:pPr>
        <w:rPr>
          <w:rFonts w:asciiTheme="majorHAnsi" w:hAnsiTheme="majorHAnsi" w:cs="Times New Roman"/>
          <w:i w:val="0"/>
          <w:iCs/>
          <w:sz w:val="26"/>
          <w:szCs w:val="26"/>
        </w:rPr>
      </w:pPr>
      <w:r>
        <w:rPr>
          <w:rFonts w:asciiTheme="majorHAnsi" w:hAnsiTheme="majorHAnsi" w:cs="Times New Roman"/>
          <w:i w:val="0"/>
          <w:iCs/>
          <w:sz w:val="26"/>
          <w:szCs w:val="26"/>
        </w:rPr>
        <w:t>P</w:t>
      </w:r>
      <w:r w:rsidR="00B8385B" w:rsidRPr="00744BE4">
        <w:rPr>
          <w:rFonts w:asciiTheme="majorHAnsi" w:hAnsiTheme="majorHAnsi" w:cs="Times New Roman"/>
          <w:i w:val="0"/>
          <w:iCs/>
          <w:sz w:val="26"/>
          <w:szCs w:val="26"/>
        </w:rPr>
        <w:t>ROCESSO/CMJP/RN N</w:t>
      </w:r>
      <w:r w:rsidR="00BF153C" w:rsidRPr="00744BE4">
        <w:rPr>
          <w:rFonts w:asciiTheme="majorHAnsi" w:hAnsiTheme="majorHAnsi" w:cs="Times New Roman"/>
          <w:i w:val="0"/>
          <w:iCs/>
          <w:sz w:val="26"/>
          <w:szCs w:val="26"/>
        </w:rPr>
        <w:t>º</w:t>
      </w:r>
      <w:r w:rsidR="00B8385B" w:rsidRPr="00744BE4">
        <w:rPr>
          <w:rFonts w:asciiTheme="majorHAnsi" w:hAnsiTheme="majorHAnsi" w:cs="Times New Roman"/>
          <w:i w:val="0"/>
          <w:iCs/>
          <w:sz w:val="26"/>
          <w:szCs w:val="26"/>
        </w:rPr>
        <w:t>.</w:t>
      </w:r>
      <w:r w:rsidR="00BF153C" w:rsidRPr="00744BE4">
        <w:rPr>
          <w:rFonts w:asciiTheme="majorHAnsi" w:hAnsiTheme="majorHAnsi" w:cs="Times New Roman"/>
          <w:i w:val="0"/>
          <w:iCs/>
          <w:sz w:val="26"/>
          <w:szCs w:val="26"/>
        </w:rPr>
        <w:t xml:space="preserve"> </w:t>
      </w:r>
      <w:r w:rsidR="00F168C3">
        <w:rPr>
          <w:rFonts w:asciiTheme="majorHAnsi" w:hAnsiTheme="majorHAnsi" w:cs="Times New Roman"/>
          <w:i w:val="0"/>
          <w:iCs/>
          <w:sz w:val="26"/>
          <w:szCs w:val="26"/>
        </w:rPr>
        <w:t>0</w:t>
      </w:r>
      <w:r w:rsidR="00705737">
        <w:rPr>
          <w:rFonts w:asciiTheme="majorHAnsi" w:hAnsiTheme="majorHAnsi" w:cs="Times New Roman"/>
          <w:i w:val="0"/>
          <w:iCs/>
          <w:sz w:val="26"/>
          <w:szCs w:val="26"/>
        </w:rPr>
        <w:t>10</w:t>
      </w:r>
      <w:r w:rsidR="00BF153C" w:rsidRPr="00744BE4">
        <w:rPr>
          <w:rFonts w:asciiTheme="majorHAnsi" w:hAnsiTheme="majorHAnsi" w:cs="Times New Roman"/>
          <w:i w:val="0"/>
          <w:iCs/>
          <w:sz w:val="26"/>
          <w:szCs w:val="26"/>
        </w:rPr>
        <w:t>/</w:t>
      </w:r>
      <w:r w:rsidR="008C2549" w:rsidRPr="00744BE4">
        <w:rPr>
          <w:rFonts w:asciiTheme="majorHAnsi" w:hAnsiTheme="majorHAnsi" w:cs="Times New Roman"/>
          <w:i w:val="0"/>
          <w:iCs/>
          <w:sz w:val="26"/>
          <w:szCs w:val="26"/>
        </w:rPr>
        <w:t>201</w:t>
      </w:r>
      <w:r w:rsidR="00A84B33">
        <w:rPr>
          <w:rFonts w:asciiTheme="majorHAnsi" w:hAnsiTheme="majorHAnsi" w:cs="Times New Roman"/>
          <w:i w:val="0"/>
          <w:iCs/>
          <w:sz w:val="26"/>
          <w:szCs w:val="26"/>
        </w:rPr>
        <w:t>7</w:t>
      </w:r>
    </w:p>
    <w:p w:rsidR="00875C10" w:rsidRPr="00744BE4" w:rsidRDefault="00875C10" w:rsidP="00875C10">
      <w:pPr>
        <w:rPr>
          <w:rFonts w:asciiTheme="majorHAnsi" w:hAnsiTheme="majorHAnsi" w:cs="Times New Roman"/>
          <w:i w:val="0"/>
          <w:iCs/>
          <w:sz w:val="26"/>
          <w:szCs w:val="26"/>
        </w:rPr>
      </w:pPr>
    </w:p>
    <w:p w:rsidR="00875C10" w:rsidRPr="00744BE4" w:rsidRDefault="00BF153C" w:rsidP="00875C10">
      <w:pPr>
        <w:pStyle w:val="Ttulo3"/>
        <w:tabs>
          <w:tab w:val="left" w:pos="0"/>
        </w:tabs>
        <w:jc w:val="center"/>
        <w:rPr>
          <w:rFonts w:asciiTheme="majorHAnsi" w:hAnsiTheme="majorHAnsi"/>
          <w:i w:val="0"/>
          <w:sz w:val="26"/>
          <w:szCs w:val="26"/>
        </w:rPr>
      </w:pPr>
      <w:r w:rsidRPr="00744BE4">
        <w:rPr>
          <w:rFonts w:asciiTheme="majorHAnsi" w:hAnsiTheme="majorHAnsi"/>
          <w:i w:val="0"/>
          <w:sz w:val="26"/>
          <w:szCs w:val="26"/>
        </w:rPr>
        <w:t xml:space="preserve">ATA DE REUNIÃO </w:t>
      </w:r>
    </w:p>
    <w:p w:rsidR="00BF153C" w:rsidRPr="00050EFC" w:rsidRDefault="00BF153C" w:rsidP="001B269E">
      <w:pPr>
        <w:jc w:val="center"/>
        <w:rPr>
          <w:rFonts w:asciiTheme="majorHAnsi" w:hAnsiTheme="majorHAnsi" w:cs="Times New Roman"/>
          <w:i w:val="0"/>
          <w:iCs/>
          <w:sz w:val="26"/>
          <w:szCs w:val="26"/>
        </w:rPr>
      </w:pPr>
    </w:p>
    <w:p w:rsidR="009E223F" w:rsidRPr="00C60562" w:rsidRDefault="00BF153C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</w:pP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u w:val="single"/>
        </w:rPr>
        <w:t xml:space="preserve">Aos </w:t>
      </w:r>
      <w:r w:rsidR="0089198D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u w:val="single"/>
        </w:rPr>
        <w:t>vinte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u w:val="single"/>
        </w:rPr>
        <w:t xml:space="preserve"> dias do mês de</w:t>
      </w:r>
      <w:r w:rsidR="00B8385B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u w:val="single"/>
        </w:rPr>
        <w:t xml:space="preserve"> janeiro do ano dois mil e </w:t>
      </w:r>
      <w:r w:rsidR="002C2968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u w:val="single"/>
        </w:rPr>
        <w:t>dezessete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às </w:t>
      </w:r>
      <w:r w:rsidR="00705737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u w:val="single"/>
        </w:rPr>
        <w:t>treze horas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no edifício sede da Câmara Municipal de 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São João do Sabugi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sito na 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lang w:val="pt-PT"/>
        </w:rPr>
        <w:t xml:space="preserve">Rua José Maria, 57,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  <w:lang w:val="pt-PT"/>
        </w:rPr>
        <w:t>Centro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nesta cidade de 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São João do Sabugi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Estado do Rio Grande do Norte, reuniram-se, em sessão pública, os membros da Comissão Permanente de Licitação da Câmara Municipal de 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São João do Sabugi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/RN, no final assinados, a fim de analisarem a documentação e a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proposta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de preços apresentados pel</w:t>
      </w:r>
      <w:r w:rsidR="004E4DDF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4E4DDF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Sr.</w:t>
      </w:r>
      <w:r w:rsidR="00705737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705737">
        <w:rPr>
          <w:rFonts w:asciiTheme="majorHAnsi" w:hAnsiTheme="majorHAnsi" w:cs="Arial"/>
          <w:b w:val="0"/>
          <w:bCs w:val="0"/>
          <w:color w:val="000000"/>
          <w:sz w:val="28"/>
          <w:szCs w:val="28"/>
        </w:rPr>
        <w:t>CLAUDIO CELIO DE MEDEIROS COSTA</w:t>
      </w:r>
      <w:r w:rsidR="0089198D" w:rsidRPr="00C60562">
        <w:rPr>
          <w:rFonts w:asciiTheme="majorHAnsi" w:hAnsiTheme="majorHAnsi"/>
          <w:sz w:val="28"/>
          <w:szCs w:val="28"/>
        </w:rPr>
        <w:t>, inscrit</w:t>
      </w:r>
      <w:r w:rsidR="004E4DDF" w:rsidRPr="00C60562">
        <w:rPr>
          <w:rFonts w:asciiTheme="majorHAnsi" w:hAnsiTheme="majorHAnsi"/>
          <w:sz w:val="28"/>
          <w:szCs w:val="28"/>
        </w:rPr>
        <w:t>o no Cadastro</w:t>
      </w:r>
      <w:r w:rsidR="0089198D" w:rsidRPr="00C60562">
        <w:rPr>
          <w:rFonts w:asciiTheme="majorHAnsi" w:hAnsiTheme="majorHAnsi"/>
          <w:sz w:val="28"/>
          <w:szCs w:val="28"/>
        </w:rPr>
        <w:t xml:space="preserve"> de </w:t>
      </w:r>
      <w:r w:rsidR="004E4DDF" w:rsidRPr="00C60562">
        <w:rPr>
          <w:rFonts w:asciiTheme="majorHAnsi" w:hAnsiTheme="majorHAnsi"/>
          <w:sz w:val="28"/>
          <w:szCs w:val="28"/>
        </w:rPr>
        <w:t>Física</w:t>
      </w:r>
      <w:r w:rsidR="0089198D" w:rsidRPr="00C60562">
        <w:rPr>
          <w:rFonts w:asciiTheme="majorHAnsi" w:hAnsiTheme="majorHAnsi"/>
          <w:sz w:val="28"/>
          <w:szCs w:val="28"/>
        </w:rPr>
        <w:t xml:space="preserve"> sob o nº </w:t>
      </w:r>
      <w:r w:rsidR="00705737">
        <w:rPr>
          <w:rFonts w:asciiTheme="majorHAnsi" w:hAnsiTheme="majorHAnsi" w:cs="Arial"/>
          <w:b w:val="0"/>
          <w:bCs w:val="0"/>
          <w:color w:val="000000"/>
          <w:sz w:val="28"/>
          <w:szCs w:val="28"/>
        </w:rPr>
        <w:t>054.089.354-42</w:t>
      </w:r>
      <w:r w:rsidR="007840FE" w:rsidRPr="00C60562">
        <w:rPr>
          <w:rFonts w:asciiTheme="majorHAnsi" w:hAnsiTheme="majorHAnsi" w:cs="Arial"/>
          <w:b w:val="0"/>
          <w:bCs w:val="0"/>
          <w:i w:val="0"/>
          <w:color w:val="000000"/>
          <w:sz w:val="28"/>
          <w:szCs w:val="28"/>
        </w:rPr>
        <w:t>.</w:t>
      </w:r>
      <w:r w:rsidR="007840FE" w:rsidRPr="00C60562">
        <w:rPr>
          <w:rStyle w:val="apple-converted-space"/>
          <w:rFonts w:asciiTheme="majorHAnsi" w:hAnsiTheme="majorHAnsi" w:cs="Arial"/>
          <w:b w:val="0"/>
          <w:i w:val="0"/>
          <w:color w:val="000000"/>
          <w:sz w:val="28"/>
          <w:szCs w:val="28"/>
        </w:rPr>
        <w:t> 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Iniciados os trabalhos, a Comissão verificou, após minuciosa e detida apreciação da sup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racitada documentação (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CPF</w:t>
      </w:r>
      <w:r w:rsidR="00C6511A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</w:t>
      </w:r>
      <w:r w:rsidR="008B515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Certidões</w:t>
      </w:r>
      <w:r w:rsidR="00744BE4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e Declaração de Inexistência de Fatos Impeditivos </w:t>
      </w:r>
      <w:r w:rsidR="008B515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para a Contratação com a Administração Pública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), 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que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 Sr.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705737">
        <w:rPr>
          <w:rFonts w:asciiTheme="majorHAnsi" w:hAnsiTheme="majorHAnsi" w:cs="Arial"/>
          <w:b w:val="0"/>
          <w:bCs w:val="0"/>
          <w:color w:val="000000"/>
          <w:sz w:val="28"/>
          <w:szCs w:val="28"/>
        </w:rPr>
        <w:t>CLAUDIO CELIO DE MEDEIROS COSTA</w:t>
      </w:r>
      <w:r w:rsidR="00705737" w:rsidRPr="00C60562">
        <w:rPr>
          <w:rFonts w:asciiTheme="majorHAnsi" w:hAnsiTheme="majorHAnsi"/>
          <w:sz w:val="28"/>
          <w:szCs w:val="28"/>
        </w:rPr>
        <w:t xml:space="preserve">, inscrito no Cadastro de Física sob o nº </w:t>
      </w:r>
      <w:r w:rsidR="00705737">
        <w:rPr>
          <w:rFonts w:asciiTheme="majorHAnsi" w:hAnsiTheme="majorHAnsi" w:cs="Arial"/>
          <w:b w:val="0"/>
          <w:bCs w:val="0"/>
          <w:color w:val="000000"/>
          <w:sz w:val="28"/>
          <w:szCs w:val="28"/>
        </w:rPr>
        <w:t>054.089.354-42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foi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que apresentou melhor preço na pesquisa </w:t>
      </w:r>
      <w:r w:rsidR="00860947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realizada e parte integrant</w:t>
      </w:r>
      <w:r w:rsidR="007840F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e desse processo, e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atende a todos </w:t>
      </w:r>
      <w:r w:rsidR="00C6511A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os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preceitos e normas contidos na Lei Federal nº 8.666, de 21 de junho de 1993, estando, portanto, dita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pessoa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apta a contratar com a Administração Pública Municipal. Concluída esta etapa, a Comissão passa à análise da proposta de preços, constatando, no final de criteriosa análise, que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 mesmo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se encontra em perfeita harmonia com a pré-</w:t>
      </w:r>
      <w:r w:rsidR="00B852A1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citada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lei e que seus preços estão em plena consonância com os praticados no mercado. Ato contínuo, a Comissão imbuída de suas prerrogativas legais,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caps/>
          <w:sz w:val="28"/>
          <w:szCs w:val="28"/>
        </w:rPr>
        <w:t xml:space="preserve">considerando,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primeiramente, que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o Sr. </w:t>
      </w:r>
      <w:r w:rsidR="00705737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CLAUDIO CELIO DE MEDEIROS COSTA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,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em comento apresentou toda a documentação de habilitação solicitada, bem assim sua proposta em estrita consonância com os preços praticados no mercado regional e que seus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serviços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são necessários e indiscutivelmente adequados a Câmara M</w:t>
      </w:r>
      <w:r w:rsidR="00B852A1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unicipal de </w:t>
      </w:r>
      <w:r w:rsidR="003A0686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São João do Sabugi</w:t>
      </w:r>
      <w:r w:rsidR="00B852A1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/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RN; CONSIDERANDO, também, que a contratação do</w:t>
      </w:r>
      <w:r w:rsidR="008B515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serviço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8B515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enumerado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8B515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no memorando inicial é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aut</w:t>
      </w:r>
      <w:r w:rsidR="008B515E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orizada</w:t>
      </w:r>
      <w:r w:rsidR="00744BE4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pelo art. 24, Inciso II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da já citada lei; CONSIDERANDO,</w:t>
      </w:r>
      <w:r w:rsidR="00705737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que o objetivo da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705737" w:rsidRPr="00705737">
        <w:rPr>
          <w:rFonts w:asciiTheme="majorHAnsi" w:hAnsiTheme="majorHAnsi"/>
          <w:sz w:val="28"/>
          <w:szCs w:val="28"/>
        </w:rPr>
        <w:t xml:space="preserve">prestação de serviço </w:t>
      </w:r>
      <w:r w:rsidR="00705737">
        <w:rPr>
          <w:rFonts w:asciiTheme="majorHAnsi" w:hAnsiTheme="majorHAnsi"/>
          <w:sz w:val="28"/>
          <w:szCs w:val="28"/>
        </w:rPr>
        <w:t xml:space="preserve">das </w:t>
      </w:r>
      <w:r w:rsidR="00705737" w:rsidRPr="00705737">
        <w:rPr>
          <w:rFonts w:asciiTheme="majorHAnsi" w:hAnsiTheme="majorHAnsi"/>
          <w:b w:val="0"/>
          <w:i w:val="0"/>
          <w:sz w:val="28"/>
          <w:szCs w:val="28"/>
        </w:rPr>
        <w:t xml:space="preserve">três viagens de São João do </w:t>
      </w:r>
      <w:proofErr w:type="gramStart"/>
      <w:r w:rsidR="00705737" w:rsidRPr="00705737">
        <w:rPr>
          <w:rFonts w:asciiTheme="majorHAnsi" w:hAnsiTheme="majorHAnsi"/>
          <w:b w:val="0"/>
          <w:i w:val="0"/>
          <w:sz w:val="28"/>
          <w:szCs w:val="28"/>
        </w:rPr>
        <w:t>Sabugi-RN</w:t>
      </w:r>
      <w:proofErr w:type="gramEnd"/>
      <w:r w:rsidR="00705737" w:rsidRPr="00705737">
        <w:rPr>
          <w:rFonts w:asciiTheme="majorHAnsi" w:hAnsiTheme="majorHAnsi"/>
          <w:b w:val="0"/>
          <w:i w:val="0"/>
          <w:sz w:val="28"/>
          <w:szCs w:val="28"/>
        </w:rPr>
        <w:t xml:space="preserve"> a </w:t>
      </w:r>
      <w:proofErr w:type="spellStart"/>
      <w:r w:rsidR="00705737" w:rsidRPr="00705737">
        <w:rPr>
          <w:rFonts w:asciiTheme="majorHAnsi" w:hAnsiTheme="majorHAnsi"/>
          <w:b w:val="0"/>
          <w:i w:val="0"/>
          <w:sz w:val="28"/>
          <w:szCs w:val="28"/>
        </w:rPr>
        <w:t>Assu</w:t>
      </w:r>
      <w:proofErr w:type="spellEnd"/>
      <w:r w:rsidR="00705737" w:rsidRPr="00705737">
        <w:rPr>
          <w:rFonts w:asciiTheme="majorHAnsi" w:hAnsiTheme="majorHAnsi"/>
          <w:b w:val="0"/>
          <w:i w:val="0"/>
          <w:sz w:val="28"/>
          <w:szCs w:val="28"/>
        </w:rPr>
        <w:t>-RN</w:t>
      </w:r>
      <w:r w:rsidR="00705737">
        <w:rPr>
          <w:rFonts w:asciiTheme="majorHAnsi" w:hAnsiTheme="majorHAnsi"/>
          <w:b w:val="0"/>
          <w:i w:val="0"/>
          <w:sz w:val="28"/>
          <w:szCs w:val="28"/>
        </w:rPr>
        <w:t xml:space="preserve">, tem por finalidade a Capacitação dos funcionários da Câmara Municipal junto ao SOFTWARES AGÍLI PARA A ÁREA PUBLICA, visando uma melhoria nas atividades da </w:t>
      </w:r>
      <w:r w:rsidR="00705737">
        <w:rPr>
          <w:rFonts w:asciiTheme="majorHAnsi" w:hAnsiTheme="majorHAnsi"/>
          <w:b w:val="0"/>
          <w:i w:val="0"/>
          <w:sz w:val="28"/>
          <w:szCs w:val="28"/>
        </w:rPr>
        <w:lastRenderedPageBreak/>
        <w:t>Câmara municipal na área contábil. CONSIDERANDO,</w:t>
      </w:r>
      <w:r w:rsidR="00705737" w:rsidRPr="00705737">
        <w:rPr>
          <w:rFonts w:asciiTheme="majorHAnsi" w:hAnsiTheme="majorHAnsi"/>
          <w:b w:val="0"/>
          <w:i w:val="0"/>
          <w:sz w:val="28"/>
          <w:szCs w:val="28"/>
        </w:rPr>
        <w:t xml:space="preserve"> </w:t>
      </w:r>
      <w:r w:rsidRPr="00705737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finalmente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tudo o mais que dos autos consta, </w:t>
      </w:r>
      <w:r w:rsidRPr="00C60562">
        <w:rPr>
          <w:rFonts w:asciiTheme="majorHAnsi" w:hAnsiTheme="majorHAnsi" w:cs="Times New Roman"/>
          <w:i w:val="0"/>
          <w:iCs/>
          <w:caps/>
          <w:sz w:val="28"/>
          <w:szCs w:val="28"/>
        </w:rPr>
        <w:t>pugnA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caps/>
          <w:sz w:val="28"/>
          <w:szCs w:val="28"/>
        </w:rPr>
        <w:t xml:space="preserve"> 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pela contratação, mediante </w:t>
      </w:r>
      <w:r w:rsidRPr="00C60562">
        <w:rPr>
          <w:rFonts w:asciiTheme="majorHAnsi" w:hAnsiTheme="majorHAnsi" w:cs="Times New Roman"/>
          <w:i w:val="0"/>
          <w:iCs/>
          <w:caps/>
          <w:sz w:val="28"/>
          <w:szCs w:val="28"/>
        </w:rPr>
        <w:t>DISPENSA DE LICITAÇÃO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, </w:t>
      </w:r>
      <w:r w:rsidR="0089198D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contratação d</w:t>
      </w:r>
      <w:r w:rsidR="00C60562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os serviços já elencados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. Assim, como nada mais há a tratar a Comissão dá por encerrados os trabalhos, lavrando-se, em seguida, </w:t>
      </w:r>
      <w:proofErr w:type="gramStart"/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a presente</w:t>
      </w:r>
      <w:proofErr w:type="gramEnd"/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 xml:space="preserve"> Ata, de duas (02) </w:t>
      </w:r>
      <w:r w:rsidR="00C9415A"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vias</w:t>
      </w:r>
      <w:r w:rsidRPr="00C60562">
        <w:rPr>
          <w:rFonts w:asciiTheme="majorHAnsi" w:hAnsiTheme="majorHAnsi" w:cs="Times New Roman"/>
          <w:b w:val="0"/>
          <w:bCs w:val="0"/>
          <w:i w:val="0"/>
          <w:iCs/>
          <w:sz w:val="28"/>
          <w:szCs w:val="28"/>
        </w:rPr>
        <w:t>, que lida e achada conforme, vai assinada por todos os presentes.</w:t>
      </w:r>
    </w:p>
    <w:p w:rsidR="000774C0" w:rsidRDefault="000774C0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</w:pPr>
    </w:p>
    <w:p w:rsidR="000774C0" w:rsidRPr="00050EFC" w:rsidRDefault="000774C0" w:rsidP="001B269E">
      <w:pPr>
        <w:jc w:val="both"/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</w:pPr>
    </w:p>
    <w:p w:rsidR="00BF153C" w:rsidRPr="00050EFC" w:rsidRDefault="00BF153C" w:rsidP="009E223F">
      <w:pPr>
        <w:jc w:val="right"/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</w:pPr>
      <w:r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 xml:space="preserve"> </w:t>
      </w:r>
      <w:r w:rsidR="003A0686"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>São João do Sabugi</w:t>
      </w:r>
      <w:r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 xml:space="preserve">/RN, </w:t>
      </w:r>
      <w:r w:rsidR="0089198D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>20</w:t>
      </w:r>
      <w:r w:rsidR="0026599E"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 xml:space="preserve"> de janeiro</w:t>
      </w:r>
      <w:r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 xml:space="preserve"> de </w:t>
      </w:r>
      <w:r w:rsidR="008C2549"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>201</w:t>
      </w:r>
      <w:r w:rsidR="002C2968"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>7</w:t>
      </w:r>
      <w:r w:rsidRPr="00050EFC">
        <w:rPr>
          <w:rFonts w:asciiTheme="majorHAnsi" w:hAnsiTheme="majorHAnsi" w:cs="Times New Roman"/>
          <w:b w:val="0"/>
          <w:bCs w:val="0"/>
          <w:i w:val="0"/>
          <w:iCs/>
          <w:sz w:val="26"/>
          <w:szCs w:val="26"/>
        </w:rPr>
        <w:t>.</w:t>
      </w:r>
    </w:p>
    <w:p w:rsidR="00BF153C" w:rsidRPr="00050EFC" w:rsidRDefault="00BF153C" w:rsidP="001B269E">
      <w:pPr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B33D93" w:rsidRPr="00631182" w:rsidRDefault="00B33D93" w:rsidP="001B269E">
      <w:pPr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9E223F" w:rsidRPr="00631182" w:rsidRDefault="009E223F" w:rsidP="008C16D0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  <w:t>__________________</w:t>
      </w:r>
      <w:r w:rsidR="008C16D0" w:rsidRPr="00631182"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  <w:t>__</w:t>
      </w:r>
      <w:r w:rsidRPr="00631182"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  <w:t>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8"/>
        <w:gridCol w:w="4367"/>
      </w:tblGrid>
      <w:tr w:rsidR="00BF153C" w:rsidRPr="00631182" w:rsidTr="00B81046">
        <w:tc>
          <w:tcPr>
            <w:tcW w:w="8645" w:type="dxa"/>
            <w:gridSpan w:val="2"/>
            <w:shd w:val="clear" w:color="auto" w:fill="auto"/>
          </w:tcPr>
          <w:p w:rsidR="00F64351" w:rsidRDefault="00F64351" w:rsidP="008C16D0">
            <w:pPr>
              <w:jc w:val="center"/>
              <w:rPr>
                <w:rFonts w:asciiTheme="majorHAnsi" w:hAnsiTheme="majorHAnsi" w:cs="Times New Roman"/>
                <w:b w:val="0"/>
                <w:bCs w:val="0"/>
                <w:i w:val="0"/>
                <w:iCs/>
                <w:sz w:val="20"/>
                <w:szCs w:val="20"/>
              </w:rPr>
            </w:pPr>
            <w:r w:rsidRPr="00D51FDE">
              <w:rPr>
                <w:rFonts w:asciiTheme="majorHAnsi" w:hAnsiTheme="majorHAnsi" w:cs="Times New Roman"/>
                <w:bCs w:val="0"/>
                <w:i w:val="0"/>
                <w:iCs/>
                <w:sz w:val="24"/>
              </w:rPr>
              <w:t xml:space="preserve">ALCIDES </w:t>
            </w:r>
            <w:r w:rsidR="002C2968">
              <w:rPr>
                <w:rFonts w:asciiTheme="majorHAnsi" w:hAnsiTheme="majorHAnsi" w:cs="Times New Roman"/>
                <w:bCs w:val="0"/>
                <w:i w:val="0"/>
                <w:iCs/>
                <w:sz w:val="24"/>
              </w:rPr>
              <w:t>CARNEIRO DE MORAIS</w:t>
            </w:r>
            <w:r w:rsidRPr="00631182">
              <w:rPr>
                <w:rFonts w:asciiTheme="majorHAnsi" w:hAnsiTheme="majorHAnsi" w:cs="Times New Roman"/>
                <w:b w:val="0"/>
                <w:bCs w:val="0"/>
                <w:i w:val="0"/>
                <w:iCs/>
                <w:sz w:val="20"/>
                <w:szCs w:val="20"/>
              </w:rPr>
              <w:t xml:space="preserve"> </w:t>
            </w:r>
          </w:p>
          <w:p w:rsidR="00BF153C" w:rsidRPr="00631182" w:rsidRDefault="009E223F" w:rsidP="008C16D0">
            <w:pPr>
              <w:jc w:val="center"/>
              <w:rPr>
                <w:rFonts w:asciiTheme="majorHAnsi" w:hAnsiTheme="majorHAnsi" w:cs="Times New Roman"/>
                <w:b w:val="0"/>
                <w:bCs w:val="0"/>
                <w:i w:val="0"/>
                <w:iCs/>
                <w:sz w:val="20"/>
                <w:szCs w:val="20"/>
              </w:rPr>
            </w:pPr>
            <w:r w:rsidRPr="00631182">
              <w:rPr>
                <w:rFonts w:asciiTheme="majorHAnsi" w:hAnsiTheme="majorHAnsi" w:cs="Times New Roman"/>
                <w:b w:val="0"/>
                <w:bCs w:val="0"/>
                <w:i w:val="0"/>
                <w:iCs/>
                <w:sz w:val="20"/>
                <w:szCs w:val="20"/>
              </w:rPr>
              <w:t>PRESIDENTE DA CPL</w:t>
            </w:r>
          </w:p>
          <w:p w:rsidR="00BF153C" w:rsidRPr="00631182" w:rsidRDefault="00BF153C" w:rsidP="008C16D0">
            <w:pPr>
              <w:jc w:val="center"/>
              <w:rPr>
                <w:rFonts w:asciiTheme="majorHAnsi" w:hAnsiTheme="majorHAnsi" w:cs="Times New Roman"/>
                <w:b w:val="0"/>
                <w:bCs w:val="0"/>
                <w:i w:val="0"/>
                <w:iCs/>
                <w:sz w:val="20"/>
                <w:szCs w:val="20"/>
              </w:rPr>
            </w:pPr>
          </w:p>
          <w:p w:rsidR="00BF153C" w:rsidRPr="00631182" w:rsidRDefault="00BF153C" w:rsidP="008C16D0">
            <w:pPr>
              <w:jc w:val="center"/>
              <w:rPr>
                <w:rFonts w:asciiTheme="majorHAnsi" w:hAnsiTheme="majorHAnsi" w:cs="Times New Roman"/>
                <w:b w:val="0"/>
                <w:bCs w:val="0"/>
                <w:i w:val="0"/>
                <w:iCs/>
                <w:sz w:val="20"/>
                <w:szCs w:val="20"/>
              </w:rPr>
            </w:pPr>
          </w:p>
        </w:tc>
      </w:tr>
      <w:tr w:rsidR="00BF153C" w:rsidRPr="002C2968" w:rsidTr="00B81046">
        <w:tc>
          <w:tcPr>
            <w:tcW w:w="4278" w:type="dxa"/>
            <w:shd w:val="clear" w:color="auto" w:fill="auto"/>
          </w:tcPr>
          <w:p w:rsidR="009E223F" w:rsidRPr="002C2968" w:rsidRDefault="009E223F" w:rsidP="009E223F">
            <w:pPr>
              <w:jc w:val="center"/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</w:pPr>
            <w:r w:rsidRPr="002C2968"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  <w:t>____________</w:t>
            </w:r>
            <w:r w:rsidR="002C2968"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  <w:t>_________________________</w:t>
            </w:r>
          </w:p>
          <w:p w:rsidR="00BF153C" w:rsidRPr="002C2968" w:rsidRDefault="002C2968" w:rsidP="009E223F">
            <w:pPr>
              <w:jc w:val="center"/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</w:pPr>
            <w:r w:rsidRPr="002C2968">
              <w:rPr>
                <w:rFonts w:ascii="Arial" w:hAnsi="Arial" w:cs="Arial"/>
                <w:b w:val="0"/>
                <w:sz w:val="20"/>
                <w:szCs w:val="20"/>
              </w:rPr>
              <w:t>MATHEUS DE MEDEIROS ARAÚJO</w:t>
            </w:r>
            <w:r w:rsidRPr="002C2968"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  <w:t xml:space="preserve"> </w:t>
            </w:r>
            <w:r w:rsidR="009E223F" w:rsidRPr="002C2968"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  <w:t>MEMBRO DA CPL</w:t>
            </w:r>
          </w:p>
        </w:tc>
        <w:tc>
          <w:tcPr>
            <w:tcW w:w="4367" w:type="dxa"/>
            <w:shd w:val="clear" w:color="auto" w:fill="auto"/>
          </w:tcPr>
          <w:p w:rsidR="009E223F" w:rsidRPr="002C2968" w:rsidRDefault="009E223F" w:rsidP="009E223F">
            <w:pPr>
              <w:jc w:val="center"/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</w:pPr>
            <w:r w:rsidRPr="002C2968"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  <w:t>______________________________________</w:t>
            </w:r>
          </w:p>
          <w:p w:rsidR="009E223F" w:rsidRPr="002C2968" w:rsidRDefault="002C2968" w:rsidP="009E223F">
            <w:pPr>
              <w:jc w:val="center"/>
              <w:rPr>
                <w:rFonts w:ascii="Arial" w:hAnsi="Arial" w:cs="Arial"/>
                <w:bCs w:val="0"/>
                <w:i w:val="0"/>
                <w:iCs/>
                <w:sz w:val="20"/>
                <w:szCs w:val="20"/>
              </w:rPr>
            </w:pPr>
            <w:r w:rsidRPr="002C2968">
              <w:rPr>
                <w:rFonts w:ascii="Arial" w:hAnsi="Arial" w:cs="Arial"/>
                <w:b w:val="0"/>
                <w:sz w:val="20"/>
                <w:szCs w:val="20"/>
              </w:rPr>
              <w:t>TASSIO GABRIEL COSTA MEDEIROS</w:t>
            </w:r>
          </w:p>
          <w:p w:rsidR="00BF153C" w:rsidRPr="002C2968" w:rsidRDefault="009E223F" w:rsidP="009E223F">
            <w:pPr>
              <w:jc w:val="center"/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</w:pPr>
            <w:r w:rsidRPr="002C2968">
              <w:rPr>
                <w:rFonts w:ascii="Arial" w:hAnsi="Arial" w:cs="Arial"/>
                <w:b w:val="0"/>
                <w:bCs w:val="0"/>
                <w:i w:val="0"/>
                <w:iCs/>
                <w:sz w:val="20"/>
                <w:szCs w:val="20"/>
              </w:rPr>
              <w:t>MEMBRO DA CPL</w:t>
            </w:r>
          </w:p>
        </w:tc>
      </w:tr>
    </w:tbl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Pr="002C2968" w:rsidRDefault="00744BE4" w:rsidP="008E4BB1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0"/>
          <w:szCs w:val="20"/>
        </w:rPr>
      </w:pPr>
    </w:p>
    <w:p w:rsidR="00744BE4" w:rsidRDefault="00744BE4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744BE4" w:rsidRDefault="00744BE4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744BE4" w:rsidRDefault="00744BE4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744BE4" w:rsidRDefault="00744BE4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744BE4" w:rsidRDefault="00744BE4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744BE4" w:rsidRDefault="00744BE4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860947" w:rsidRDefault="00860947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50EFC" w:rsidRDefault="00050EFC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50EFC" w:rsidRDefault="00050EFC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774C0" w:rsidRDefault="000774C0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774C0" w:rsidRDefault="000774C0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774C0" w:rsidRDefault="000774C0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774C0" w:rsidRDefault="000774C0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774C0" w:rsidRDefault="000774C0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732331" w:rsidRDefault="00732331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0774C0" w:rsidRDefault="000774C0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</w:p>
    <w:p w:rsidR="008E4BB1" w:rsidRPr="00631182" w:rsidRDefault="008E4BB1" w:rsidP="008E4BB1">
      <w:pPr>
        <w:pStyle w:val="Cabealho"/>
        <w:tabs>
          <w:tab w:val="clear" w:pos="4419"/>
          <w:tab w:val="clear" w:pos="8838"/>
        </w:tabs>
        <w:rPr>
          <w:rFonts w:asciiTheme="majorHAnsi" w:hAnsiTheme="majorHAnsi"/>
          <w:b/>
        </w:rPr>
      </w:pPr>
      <w:r w:rsidRPr="00631182">
        <w:rPr>
          <w:rFonts w:asciiTheme="majorHAnsi" w:hAnsiTheme="majorHAnsi"/>
          <w:b/>
        </w:rPr>
        <w:t>GABINETE DO PRESIDENTE</w:t>
      </w:r>
    </w:p>
    <w:p w:rsidR="008E4BB1" w:rsidRPr="00631182" w:rsidRDefault="008E4BB1" w:rsidP="008E4BB1">
      <w:pPr>
        <w:pStyle w:val="Cabealho"/>
        <w:tabs>
          <w:tab w:val="clear" w:pos="4419"/>
          <w:tab w:val="clear" w:pos="8838"/>
        </w:tabs>
        <w:jc w:val="both"/>
        <w:rPr>
          <w:rFonts w:asciiTheme="majorHAnsi" w:hAnsiTheme="majorHAnsi"/>
          <w:b/>
        </w:rPr>
      </w:pPr>
      <w:r w:rsidRPr="00631182">
        <w:rPr>
          <w:rFonts w:asciiTheme="majorHAnsi" w:hAnsiTheme="majorHAnsi"/>
          <w:b/>
        </w:rPr>
        <w:t xml:space="preserve">INTERESSADO: </w:t>
      </w:r>
      <w:r w:rsidRPr="00631182">
        <w:rPr>
          <w:rFonts w:asciiTheme="majorHAnsi" w:hAnsiTheme="majorHAnsi"/>
        </w:rPr>
        <w:t xml:space="preserve">Câmara Municipal de </w:t>
      </w:r>
      <w:r w:rsidR="00DB3C3F">
        <w:rPr>
          <w:rFonts w:asciiTheme="majorHAnsi" w:hAnsiTheme="majorHAnsi"/>
        </w:rPr>
        <w:t>São João do Sabugi</w:t>
      </w:r>
      <w:r w:rsidRPr="00631182">
        <w:rPr>
          <w:rFonts w:asciiTheme="majorHAnsi" w:hAnsiTheme="majorHAnsi"/>
        </w:rPr>
        <w:t>.</w:t>
      </w:r>
      <w:r w:rsidRPr="00631182">
        <w:rPr>
          <w:rFonts w:asciiTheme="majorHAnsi" w:hAnsiTheme="majorHAnsi"/>
          <w:b/>
        </w:rPr>
        <w:t xml:space="preserve"> </w:t>
      </w:r>
    </w:p>
    <w:p w:rsidR="008E4BB1" w:rsidRPr="00631182" w:rsidRDefault="008E4BB1" w:rsidP="00883074">
      <w:pPr>
        <w:pStyle w:val="Cabealho"/>
        <w:tabs>
          <w:tab w:val="clear" w:pos="4419"/>
          <w:tab w:val="clear" w:pos="8838"/>
        </w:tabs>
        <w:jc w:val="both"/>
        <w:rPr>
          <w:rFonts w:asciiTheme="majorHAnsi" w:hAnsiTheme="majorHAnsi"/>
          <w:b/>
        </w:rPr>
      </w:pPr>
      <w:r w:rsidRPr="00631182">
        <w:rPr>
          <w:rFonts w:asciiTheme="majorHAnsi" w:hAnsiTheme="majorHAnsi"/>
          <w:b/>
        </w:rPr>
        <w:t>ASSUNTO:</w:t>
      </w:r>
      <w:r w:rsidRPr="00631182">
        <w:rPr>
          <w:rFonts w:asciiTheme="majorHAnsi" w:hAnsiTheme="majorHAnsi"/>
        </w:rPr>
        <w:t xml:space="preserve"> </w:t>
      </w:r>
      <w:r w:rsidR="00732331" w:rsidRPr="00E53C64">
        <w:rPr>
          <w:rFonts w:asciiTheme="majorHAnsi" w:hAnsiTheme="majorHAnsi"/>
          <w:iCs/>
          <w:sz w:val="22"/>
          <w:szCs w:val="22"/>
        </w:rPr>
        <w:t>CONTRA</w:t>
      </w:r>
      <w:r w:rsidR="00732331" w:rsidRPr="00E53C64">
        <w:rPr>
          <w:rFonts w:asciiTheme="majorHAnsi" w:hAnsiTheme="majorHAnsi"/>
          <w:bCs/>
          <w:i/>
          <w:iCs/>
          <w:sz w:val="22"/>
          <w:szCs w:val="22"/>
        </w:rPr>
        <w:t>TAÇÃO DE PRESTAÇÃO DE SERVIÇOS DE VIAGENS</w:t>
      </w:r>
      <w:r w:rsidR="00732331" w:rsidRPr="00E53C64">
        <w:rPr>
          <w:rFonts w:asciiTheme="majorHAnsi" w:hAnsiTheme="majorHAnsi"/>
          <w:iCs/>
          <w:sz w:val="22"/>
          <w:szCs w:val="22"/>
        </w:rPr>
        <w:t xml:space="preserve"> </w:t>
      </w:r>
      <w:r w:rsidR="00732331" w:rsidRPr="00E53C64">
        <w:rPr>
          <w:rFonts w:asciiTheme="majorHAnsi" w:hAnsiTheme="majorHAnsi"/>
          <w:bCs/>
          <w:i/>
          <w:iCs/>
          <w:sz w:val="22"/>
          <w:szCs w:val="22"/>
        </w:rPr>
        <w:t>DE SÃO JOÃO DO SABUGI-RN a ASSU-RN.</w:t>
      </w:r>
      <w:r w:rsidR="00732331" w:rsidRPr="00732331">
        <w:rPr>
          <w:rFonts w:asciiTheme="majorHAnsi" w:hAnsiTheme="majorHAnsi"/>
          <w:iCs/>
          <w:sz w:val="22"/>
          <w:szCs w:val="22"/>
        </w:rPr>
        <w:t xml:space="preserve"> </w:t>
      </w:r>
      <w:r w:rsidR="00732331" w:rsidRPr="00E53C64">
        <w:rPr>
          <w:rFonts w:asciiTheme="majorHAnsi" w:hAnsiTheme="majorHAnsi"/>
          <w:iCs/>
          <w:sz w:val="22"/>
          <w:szCs w:val="22"/>
        </w:rPr>
        <w:t>CONTRA</w:t>
      </w:r>
      <w:r w:rsidR="00732331" w:rsidRPr="00E53C64">
        <w:rPr>
          <w:rFonts w:asciiTheme="majorHAnsi" w:hAnsiTheme="majorHAnsi"/>
          <w:bCs/>
          <w:i/>
          <w:iCs/>
          <w:sz w:val="22"/>
          <w:szCs w:val="22"/>
        </w:rPr>
        <w:t>TAÇÃO DE PRESTAÇÃO DE SERVIÇOS DE VIAGENS</w:t>
      </w:r>
      <w:r w:rsidR="00732331" w:rsidRPr="00E53C64">
        <w:rPr>
          <w:rFonts w:asciiTheme="majorHAnsi" w:hAnsiTheme="majorHAnsi"/>
          <w:iCs/>
          <w:sz w:val="22"/>
          <w:szCs w:val="22"/>
        </w:rPr>
        <w:t xml:space="preserve"> </w:t>
      </w:r>
      <w:r w:rsidR="00732331" w:rsidRPr="00E53C64">
        <w:rPr>
          <w:rFonts w:asciiTheme="majorHAnsi" w:hAnsiTheme="majorHAnsi"/>
          <w:bCs/>
          <w:i/>
          <w:iCs/>
          <w:sz w:val="22"/>
          <w:szCs w:val="22"/>
        </w:rPr>
        <w:t xml:space="preserve">DE </w:t>
      </w:r>
      <w:r w:rsidR="00732331">
        <w:rPr>
          <w:rFonts w:asciiTheme="majorHAnsi" w:hAnsiTheme="majorHAnsi"/>
          <w:bCs/>
          <w:i/>
          <w:iCs/>
          <w:sz w:val="22"/>
          <w:szCs w:val="22"/>
        </w:rPr>
        <w:t>SÃO JOÃO DO SABUGI-RN a ASSU-RN</w:t>
      </w:r>
      <w:r w:rsidR="00631182" w:rsidRPr="00631182">
        <w:rPr>
          <w:rFonts w:asciiTheme="majorHAnsi" w:hAnsiTheme="majorHAnsi"/>
        </w:rPr>
        <w:t xml:space="preserve">, referente ao Processo n.º </w:t>
      </w:r>
      <w:r w:rsidR="001C2061">
        <w:rPr>
          <w:rFonts w:asciiTheme="majorHAnsi" w:hAnsiTheme="majorHAnsi"/>
        </w:rPr>
        <w:t>0</w:t>
      </w:r>
      <w:r w:rsidR="00732331">
        <w:rPr>
          <w:rFonts w:asciiTheme="majorHAnsi" w:hAnsiTheme="majorHAnsi"/>
        </w:rPr>
        <w:t>10</w:t>
      </w:r>
      <w:r w:rsidR="00631182" w:rsidRPr="00631182">
        <w:rPr>
          <w:rFonts w:asciiTheme="majorHAnsi" w:hAnsiTheme="majorHAnsi"/>
        </w:rPr>
        <w:t>/201</w:t>
      </w:r>
      <w:r w:rsidR="00A84B33">
        <w:rPr>
          <w:rFonts w:asciiTheme="majorHAnsi" w:hAnsiTheme="majorHAnsi"/>
        </w:rPr>
        <w:t>7</w:t>
      </w:r>
      <w:r w:rsidR="00631182" w:rsidRPr="00631182">
        <w:rPr>
          <w:rFonts w:asciiTheme="majorHAnsi" w:hAnsiTheme="majorHAnsi"/>
        </w:rPr>
        <w:t>/</w:t>
      </w:r>
      <w:r w:rsidR="001C157F">
        <w:rPr>
          <w:rFonts w:asciiTheme="majorHAnsi" w:hAnsiTheme="majorHAnsi"/>
        </w:rPr>
        <w:t>CMSJS</w:t>
      </w:r>
      <w:r w:rsidR="00631182" w:rsidRPr="00631182">
        <w:rPr>
          <w:rFonts w:asciiTheme="majorHAnsi" w:hAnsiTheme="majorHAnsi"/>
        </w:rPr>
        <w:t>-RN.</w:t>
      </w:r>
    </w:p>
    <w:p w:rsidR="006A2D1E" w:rsidRPr="00631182" w:rsidRDefault="006A2D1E" w:rsidP="008E4BB1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8E4BB1" w:rsidRPr="00631182" w:rsidRDefault="008E4BB1" w:rsidP="008E4BB1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  <w:sz w:val="28"/>
          <w:szCs w:val="28"/>
        </w:rPr>
      </w:pPr>
      <w:r w:rsidRPr="00631182">
        <w:rPr>
          <w:rFonts w:asciiTheme="majorHAnsi" w:hAnsiTheme="majorHAnsi"/>
          <w:b/>
          <w:sz w:val="28"/>
          <w:szCs w:val="28"/>
        </w:rPr>
        <w:t>DESPACHO</w:t>
      </w:r>
    </w:p>
    <w:p w:rsidR="00BF153C" w:rsidRPr="00631182" w:rsidRDefault="00BF153C" w:rsidP="001B269E">
      <w:pPr>
        <w:pStyle w:val="Corpodetexto"/>
        <w:ind w:firstLine="709"/>
        <w:rPr>
          <w:rFonts w:asciiTheme="majorHAnsi" w:hAnsiTheme="majorHAnsi"/>
        </w:rPr>
      </w:pPr>
    </w:p>
    <w:p w:rsidR="00BF153C" w:rsidRPr="00631182" w:rsidRDefault="00BF153C" w:rsidP="008E4BB1">
      <w:pPr>
        <w:pStyle w:val="Corpodetexto"/>
        <w:numPr>
          <w:ilvl w:val="0"/>
          <w:numId w:val="3"/>
        </w:numPr>
        <w:tabs>
          <w:tab w:val="left" w:pos="720"/>
        </w:tabs>
        <w:spacing w:after="200"/>
        <w:ind w:left="0" w:hanging="357"/>
        <w:rPr>
          <w:rFonts w:asciiTheme="majorHAnsi" w:hAnsiTheme="majorHAnsi"/>
        </w:rPr>
      </w:pPr>
      <w:r w:rsidRPr="00631182">
        <w:rPr>
          <w:rFonts w:asciiTheme="majorHAnsi" w:hAnsiTheme="majorHAnsi"/>
        </w:rPr>
        <w:t>De acordo.</w:t>
      </w:r>
    </w:p>
    <w:p w:rsidR="00866E87" w:rsidRPr="00631182" w:rsidRDefault="00BF153C" w:rsidP="00866E87">
      <w:pPr>
        <w:pStyle w:val="Corpodetexto"/>
        <w:numPr>
          <w:ilvl w:val="0"/>
          <w:numId w:val="3"/>
        </w:numPr>
        <w:tabs>
          <w:tab w:val="left" w:pos="720"/>
        </w:tabs>
        <w:spacing w:after="200"/>
        <w:ind w:left="0" w:hanging="357"/>
        <w:rPr>
          <w:rFonts w:asciiTheme="majorHAnsi" w:hAnsiTheme="majorHAnsi"/>
        </w:rPr>
      </w:pPr>
      <w:r w:rsidRPr="00631182">
        <w:rPr>
          <w:rFonts w:asciiTheme="majorHAnsi" w:hAnsiTheme="majorHAnsi"/>
        </w:rPr>
        <w:t xml:space="preserve">Diante da análise técnica da Comissão Permanente de Licitação desta câmara Municipal e do Parecer favorável emitido pela Assessoria Jurídica desta CÂMARA, </w:t>
      </w:r>
      <w:r w:rsidRPr="00631182">
        <w:rPr>
          <w:rFonts w:asciiTheme="majorHAnsi" w:hAnsiTheme="majorHAnsi"/>
          <w:b/>
          <w:bCs/>
        </w:rPr>
        <w:t>DETERMINO</w:t>
      </w:r>
      <w:r w:rsidRPr="00631182">
        <w:rPr>
          <w:rFonts w:asciiTheme="majorHAnsi" w:hAnsiTheme="majorHAnsi"/>
        </w:rPr>
        <w:t xml:space="preserve"> que se proceda, com </w:t>
      </w:r>
      <w:r w:rsidRPr="00631182">
        <w:rPr>
          <w:rFonts w:asciiTheme="majorHAnsi" w:hAnsiTheme="majorHAnsi"/>
          <w:b/>
          <w:bCs/>
        </w:rPr>
        <w:t>DISPENSA DE LICITAÇÃO</w:t>
      </w:r>
      <w:r w:rsidRPr="00631182">
        <w:rPr>
          <w:rFonts w:asciiTheme="majorHAnsi" w:hAnsiTheme="majorHAnsi"/>
        </w:rPr>
        <w:t xml:space="preserve">, </w:t>
      </w:r>
      <w:r w:rsidR="004D638C">
        <w:rPr>
          <w:rFonts w:asciiTheme="majorHAnsi" w:hAnsiTheme="majorHAnsi"/>
        </w:rPr>
        <w:t>par</w:t>
      </w:r>
      <w:r w:rsidRPr="00631182">
        <w:rPr>
          <w:rFonts w:asciiTheme="majorHAnsi" w:hAnsiTheme="majorHAnsi"/>
        </w:rPr>
        <w:t xml:space="preserve">a </w:t>
      </w:r>
      <w:r w:rsidR="004D638C">
        <w:rPr>
          <w:rFonts w:asciiTheme="majorHAnsi" w:hAnsiTheme="majorHAnsi"/>
        </w:rPr>
        <w:t xml:space="preserve">a </w:t>
      </w:r>
      <w:r w:rsidR="00C60562">
        <w:rPr>
          <w:rFonts w:asciiTheme="majorHAnsi" w:hAnsiTheme="majorHAnsi"/>
        </w:rPr>
        <w:t xml:space="preserve">contratação do Sr. </w:t>
      </w:r>
      <w:r w:rsidR="00732331">
        <w:rPr>
          <w:rFonts w:asciiTheme="majorHAnsi" w:hAnsiTheme="majorHAnsi" w:cs="Arial"/>
          <w:b/>
          <w:bCs/>
          <w:color w:val="000000"/>
        </w:rPr>
        <w:t>CLAUDIO CELIO DE MEDEIROS COSTA</w:t>
      </w:r>
      <w:r w:rsidR="0089198D" w:rsidRPr="000F44B7">
        <w:rPr>
          <w:rFonts w:asciiTheme="majorHAnsi" w:hAnsiTheme="majorHAnsi"/>
        </w:rPr>
        <w:t xml:space="preserve">, inscrita no Cadastro </w:t>
      </w:r>
      <w:r w:rsidR="0009135A">
        <w:rPr>
          <w:rFonts w:asciiTheme="majorHAnsi" w:hAnsiTheme="majorHAnsi"/>
        </w:rPr>
        <w:t xml:space="preserve">de </w:t>
      </w:r>
      <w:r w:rsidR="0089198D" w:rsidRPr="000F44B7">
        <w:rPr>
          <w:rFonts w:asciiTheme="majorHAnsi" w:hAnsiTheme="majorHAnsi"/>
        </w:rPr>
        <w:t xml:space="preserve">Pessoas </w:t>
      </w:r>
      <w:r w:rsidR="0009135A">
        <w:rPr>
          <w:rFonts w:asciiTheme="majorHAnsi" w:hAnsiTheme="majorHAnsi"/>
        </w:rPr>
        <w:t>Física</w:t>
      </w:r>
      <w:r w:rsidR="0089198D" w:rsidRPr="000F44B7">
        <w:rPr>
          <w:rFonts w:asciiTheme="majorHAnsi" w:hAnsiTheme="majorHAnsi"/>
        </w:rPr>
        <w:t xml:space="preserve"> sob o nº </w:t>
      </w:r>
      <w:r w:rsidR="00732331">
        <w:rPr>
          <w:rFonts w:asciiTheme="majorHAnsi" w:hAnsiTheme="majorHAnsi" w:cs="Arial"/>
          <w:b/>
          <w:bCs/>
          <w:color w:val="000000"/>
        </w:rPr>
        <w:t>054.089.354-42</w:t>
      </w:r>
      <w:r w:rsidRPr="00B71050">
        <w:rPr>
          <w:rFonts w:asciiTheme="majorHAnsi" w:hAnsiTheme="majorHAnsi"/>
        </w:rPr>
        <w:t xml:space="preserve">, a fim de atender, nos termos </w:t>
      </w:r>
      <w:r w:rsidRPr="00631182">
        <w:rPr>
          <w:rFonts w:asciiTheme="majorHAnsi" w:hAnsiTheme="majorHAnsi"/>
        </w:rPr>
        <w:t xml:space="preserve">do </w:t>
      </w:r>
      <w:r w:rsidRPr="00631182">
        <w:rPr>
          <w:rFonts w:asciiTheme="majorHAnsi" w:hAnsiTheme="majorHAnsi"/>
          <w:b/>
        </w:rPr>
        <w:t>MEMORIAL INICIAL</w:t>
      </w:r>
      <w:r w:rsidRPr="00631182">
        <w:rPr>
          <w:rFonts w:asciiTheme="majorHAnsi" w:hAnsiTheme="majorHAnsi"/>
        </w:rPr>
        <w:t xml:space="preserve">, as necessidades e demandas da Câmara Municipal de </w:t>
      </w:r>
      <w:r w:rsidR="00DB3C3F">
        <w:rPr>
          <w:rFonts w:asciiTheme="majorHAnsi" w:hAnsiTheme="majorHAnsi"/>
        </w:rPr>
        <w:t>São João do Sabugi</w:t>
      </w:r>
      <w:r w:rsidR="00DB3C3F" w:rsidRPr="00631182">
        <w:rPr>
          <w:rFonts w:asciiTheme="majorHAnsi" w:hAnsiTheme="majorHAnsi"/>
        </w:rPr>
        <w:t xml:space="preserve">/ </w:t>
      </w:r>
      <w:r w:rsidRPr="00631182">
        <w:rPr>
          <w:rFonts w:asciiTheme="majorHAnsi" w:hAnsiTheme="majorHAnsi"/>
        </w:rPr>
        <w:t>RN.</w:t>
      </w:r>
    </w:p>
    <w:p w:rsidR="00BF153C" w:rsidRPr="00631182" w:rsidRDefault="00BF153C" w:rsidP="008E4BB1">
      <w:pPr>
        <w:pStyle w:val="Corpodetexto"/>
        <w:numPr>
          <w:ilvl w:val="0"/>
          <w:numId w:val="3"/>
        </w:numPr>
        <w:tabs>
          <w:tab w:val="left" w:pos="720"/>
        </w:tabs>
        <w:spacing w:after="200"/>
        <w:ind w:left="0" w:hanging="357"/>
        <w:rPr>
          <w:rFonts w:asciiTheme="majorHAnsi" w:hAnsiTheme="majorHAnsi"/>
        </w:rPr>
      </w:pPr>
      <w:r w:rsidRPr="00631182">
        <w:rPr>
          <w:rFonts w:asciiTheme="majorHAnsi" w:hAnsiTheme="majorHAnsi"/>
        </w:rPr>
        <w:t xml:space="preserve">Em respeito ao disposto no art. 26 da Lei nº 8.666/93, </w:t>
      </w:r>
      <w:r w:rsidRPr="00631182">
        <w:rPr>
          <w:rFonts w:asciiTheme="majorHAnsi" w:hAnsiTheme="majorHAnsi"/>
          <w:b/>
          <w:bCs/>
        </w:rPr>
        <w:t>RATIFICO</w:t>
      </w:r>
      <w:r w:rsidRPr="00631182">
        <w:rPr>
          <w:rFonts w:asciiTheme="majorHAnsi" w:hAnsiTheme="majorHAnsi"/>
        </w:rPr>
        <w:t xml:space="preserve"> a presente </w:t>
      </w:r>
      <w:r w:rsidRPr="00631182">
        <w:rPr>
          <w:rFonts w:asciiTheme="majorHAnsi" w:hAnsiTheme="majorHAnsi"/>
          <w:b/>
          <w:bCs/>
        </w:rPr>
        <w:t>DISPENSA DE LICITAÇÃO</w:t>
      </w:r>
      <w:r w:rsidRPr="00631182">
        <w:rPr>
          <w:rFonts w:asciiTheme="majorHAnsi" w:hAnsiTheme="majorHAnsi"/>
        </w:rPr>
        <w:t xml:space="preserve">, realizada com fundamento no art. 24, </w:t>
      </w:r>
      <w:r w:rsidR="00631182">
        <w:rPr>
          <w:rFonts w:asciiTheme="majorHAnsi" w:hAnsiTheme="majorHAnsi"/>
        </w:rPr>
        <w:t>II</w:t>
      </w:r>
      <w:r w:rsidRPr="00631182">
        <w:rPr>
          <w:rFonts w:asciiTheme="majorHAnsi" w:hAnsiTheme="majorHAnsi"/>
        </w:rPr>
        <w:t xml:space="preserve">, </w:t>
      </w:r>
      <w:r w:rsidR="008E4BB1" w:rsidRPr="00631182">
        <w:rPr>
          <w:rFonts w:asciiTheme="majorHAnsi" w:hAnsiTheme="majorHAnsi"/>
        </w:rPr>
        <w:t>da supracitada lei e, em consequ</w:t>
      </w:r>
      <w:r w:rsidRPr="00631182">
        <w:rPr>
          <w:rFonts w:asciiTheme="majorHAnsi" w:hAnsiTheme="majorHAnsi"/>
        </w:rPr>
        <w:t>ência, Se</w:t>
      </w:r>
      <w:r w:rsidR="008E4BB1" w:rsidRPr="00631182">
        <w:rPr>
          <w:rFonts w:asciiTheme="majorHAnsi" w:hAnsiTheme="majorHAnsi"/>
        </w:rPr>
        <w:t>tor Financeiro</w:t>
      </w:r>
      <w:r w:rsidRPr="00631182">
        <w:rPr>
          <w:rFonts w:asciiTheme="majorHAnsi" w:hAnsiTheme="majorHAnsi"/>
        </w:rPr>
        <w:t xml:space="preserve"> que emita NOTA DE EMPENHO em favor da supracitada empresa, nos termos da proposta constante destes autos, e que providencie, no prazo legal, a publicação do teor deste despacho, p</w:t>
      </w:r>
      <w:r w:rsidR="008E4BB1" w:rsidRPr="00631182">
        <w:rPr>
          <w:rFonts w:asciiTheme="majorHAnsi" w:hAnsiTheme="majorHAnsi"/>
        </w:rPr>
        <w:t>o</w:t>
      </w:r>
      <w:r w:rsidRPr="00631182">
        <w:rPr>
          <w:rFonts w:asciiTheme="majorHAnsi" w:hAnsiTheme="majorHAnsi"/>
        </w:rPr>
        <w:t>r extrato, nos locais de costume.</w:t>
      </w:r>
    </w:p>
    <w:p w:rsidR="00BF153C" w:rsidRPr="00631182" w:rsidRDefault="00DB3C3F" w:rsidP="008E4BB1">
      <w:pPr>
        <w:pStyle w:val="Cabealho"/>
        <w:tabs>
          <w:tab w:val="clear" w:pos="4419"/>
          <w:tab w:val="clear" w:pos="8838"/>
        </w:tabs>
        <w:ind w:firstLine="7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São João do Sabugi</w:t>
      </w:r>
      <w:r w:rsidR="00BF153C" w:rsidRPr="00631182">
        <w:rPr>
          <w:rFonts w:asciiTheme="majorHAnsi" w:hAnsiTheme="majorHAnsi"/>
        </w:rPr>
        <w:t xml:space="preserve">/ RN, </w:t>
      </w:r>
      <w:r w:rsidR="0089198D">
        <w:rPr>
          <w:rFonts w:asciiTheme="majorHAnsi" w:hAnsiTheme="majorHAnsi"/>
        </w:rPr>
        <w:t>20</w:t>
      </w:r>
      <w:r w:rsidR="0026599E">
        <w:rPr>
          <w:rFonts w:asciiTheme="majorHAnsi" w:hAnsiTheme="majorHAnsi"/>
        </w:rPr>
        <w:t xml:space="preserve"> de janeiro</w:t>
      </w:r>
      <w:r w:rsidR="00BF153C" w:rsidRPr="00631182">
        <w:rPr>
          <w:rFonts w:asciiTheme="majorHAnsi" w:hAnsiTheme="majorHAnsi"/>
        </w:rPr>
        <w:t xml:space="preserve"> de </w:t>
      </w:r>
      <w:r w:rsidR="008C2549" w:rsidRPr="00631182">
        <w:rPr>
          <w:rFonts w:asciiTheme="majorHAnsi" w:hAnsiTheme="majorHAnsi"/>
        </w:rPr>
        <w:t>201</w:t>
      </w:r>
      <w:r w:rsidR="00A84B33">
        <w:rPr>
          <w:rFonts w:asciiTheme="majorHAnsi" w:hAnsiTheme="majorHAnsi"/>
        </w:rPr>
        <w:t>7</w:t>
      </w:r>
      <w:r w:rsidR="00BF153C" w:rsidRPr="00631182">
        <w:rPr>
          <w:rFonts w:asciiTheme="majorHAnsi" w:hAnsiTheme="majorHAnsi"/>
        </w:rPr>
        <w:t>.</w:t>
      </w: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5246EC" w:rsidRPr="00631182" w:rsidRDefault="005246E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  <w:r w:rsidRPr="00631182">
        <w:rPr>
          <w:rFonts w:asciiTheme="majorHAnsi" w:hAnsiTheme="majorHAnsi"/>
        </w:rPr>
        <w:t>______________________________________</w:t>
      </w:r>
      <w:r w:rsidR="00A4231A">
        <w:rPr>
          <w:rFonts w:asciiTheme="majorHAnsi" w:hAnsiTheme="majorHAnsi"/>
        </w:rPr>
        <w:t>___________________________</w:t>
      </w:r>
      <w:r w:rsidRPr="00631182">
        <w:rPr>
          <w:rFonts w:asciiTheme="majorHAnsi" w:hAnsiTheme="majorHAnsi"/>
        </w:rPr>
        <w:t>___</w:t>
      </w:r>
    </w:p>
    <w:p w:rsidR="00BF153C" w:rsidRPr="00631182" w:rsidRDefault="00A84B33" w:rsidP="001B269E">
      <w:pPr>
        <w:pStyle w:val="Corpodetex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RUTÊNIO HUMBERTO DE ARAÚJO MEDEIROS</w:t>
      </w:r>
    </w:p>
    <w:p w:rsidR="00BF153C" w:rsidRPr="00631182" w:rsidRDefault="005246E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sz w:val="20"/>
          <w:szCs w:val="20"/>
        </w:rPr>
      </w:pPr>
      <w:r w:rsidRPr="00631182">
        <w:rPr>
          <w:rFonts w:asciiTheme="majorHAnsi" w:hAnsiTheme="majorHAnsi"/>
          <w:sz w:val="20"/>
          <w:szCs w:val="20"/>
        </w:rPr>
        <w:t>PRESIDENTE</w:t>
      </w: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  <w:r w:rsidRPr="00631182">
        <w:rPr>
          <w:rFonts w:asciiTheme="majorHAnsi" w:hAnsiTheme="majorHAnsi"/>
        </w:rPr>
        <w:t xml:space="preserve"> </w:t>
      </w:r>
    </w:p>
    <w:p w:rsidR="00BF153C" w:rsidRPr="00631182" w:rsidRDefault="00BF153C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C9415A" w:rsidRDefault="00C9415A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017DE" w:rsidRDefault="008017DE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017DE" w:rsidRPr="00631182" w:rsidRDefault="008017DE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8E4BB1" w:rsidRPr="00631182" w:rsidRDefault="008E4BB1" w:rsidP="001B269E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sz w:val="24"/>
          <w:szCs w:val="24"/>
        </w:rPr>
      </w:pPr>
    </w:p>
    <w:p w:rsidR="00BF153C" w:rsidRPr="00631182" w:rsidRDefault="00BF153C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sz w:val="24"/>
          <w:szCs w:val="24"/>
        </w:rPr>
      </w:pPr>
      <w:r w:rsidRPr="00631182">
        <w:rPr>
          <w:rFonts w:asciiTheme="majorHAnsi" w:hAnsiTheme="majorHAnsi" w:cs="Times New Roman"/>
          <w:sz w:val="24"/>
          <w:szCs w:val="24"/>
        </w:rPr>
        <w:t>EXTRATO DE DISPENSA DE LICITAÇÃO</w:t>
      </w:r>
      <w:r w:rsidR="00CA668F">
        <w:rPr>
          <w:rFonts w:asciiTheme="majorHAnsi" w:hAnsiTheme="majorHAnsi" w:cs="Times New Roman"/>
          <w:sz w:val="24"/>
          <w:szCs w:val="24"/>
        </w:rPr>
        <w:t xml:space="preserve"> PROC. 010/2017</w:t>
      </w:r>
    </w:p>
    <w:p w:rsidR="00BF153C" w:rsidRPr="00631182" w:rsidRDefault="00BF153C" w:rsidP="001B269E">
      <w:pPr>
        <w:rPr>
          <w:rFonts w:asciiTheme="majorHAnsi" w:hAnsiTheme="majorHAnsi" w:cs="Times New Roman"/>
          <w:sz w:val="24"/>
        </w:rPr>
      </w:pPr>
    </w:p>
    <w:p w:rsidR="00A16748" w:rsidRDefault="00A16748" w:rsidP="001B269E">
      <w:pPr>
        <w:pStyle w:val="Corpodetexto"/>
        <w:rPr>
          <w:rFonts w:asciiTheme="majorHAnsi" w:hAnsiTheme="majorHAnsi"/>
        </w:rPr>
      </w:pPr>
    </w:p>
    <w:p w:rsidR="00386241" w:rsidRDefault="00BF153C" w:rsidP="001B269E">
      <w:pPr>
        <w:pStyle w:val="Corpodetexto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631182">
        <w:rPr>
          <w:rFonts w:asciiTheme="majorHAnsi" w:hAnsiTheme="majorHAnsi"/>
        </w:rPr>
        <w:t xml:space="preserve">O Presidente </w:t>
      </w:r>
      <w:r w:rsidR="00EA77FE" w:rsidRPr="00631182">
        <w:rPr>
          <w:rFonts w:asciiTheme="majorHAnsi" w:hAnsiTheme="majorHAnsi"/>
        </w:rPr>
        <w:t xml:space="preserve">da Câmara </w:t>
      </w:r>
      <w:r w:rsidRPr="00631182">
        <w:rPr>
          <w:rFonts w:asciiTheme="majorHAnsi" w:hAnsiTheme="majorHAnsi"/>
        </w:rPr>
        <w:t xml:space="preserve">Municipal de </w:t>
      </w:r>
      <w:r w:rsidR="00F64351">
        <w:rPr>
          <w:rFonts w:asciiTheme="majorHAnsi" w:hAnsiTheme="majorHAnsi"/>
        </w:rPr>
        <w:t>São João do Sabugi</w:t>
      </w:r>
      <w:r w:rsidR="00EA77FE" w:rsidRPr="00631182">
        <w:rPr>
          <w:rFonts w:asciiTheme="majorHAnsi" w:hAnsiTheme="majorHAnsi"/>
        </w:rPr>
        <w:t>/</w:t>
      </w:r>
      <w:r w:rsidRPr="00631182">
        <w:rPr>
          <w:rFonts w:asciiTheme="majorHAnsi" w:hAnsiTheme="majorHAnsi"/>
        </w:rPr>
        <w:t xml:space="preserve">RN, no uso de suas atribuições legais, torna dispensável, com fundamento </w:t>
      </w:r>
      <w:r w:rsidR="00386241" w:rsidRPr="00631182">
        <w:rPr>
          <w:rFonts w:asciiTheme="majorHAnsi" w:hAnsiTheme="majorHAnsi"/>
        </w:rPr>
        <w:t xml:space="preserve">no </w:t>
      </w:r>
      <w:r w:rsidR="00EA77FE" w:rsidRPr="00631182">
        <w:rPr>
          <w:rFonts w:asciiTheme="majorHAnsi" w:hAnsiTheme="majorHAnsi"/>
        </w:rPr>
        <w:t xml:space="preserve">artigo art. 24, Inciso </w:t>
      </w:r>
      <w:r w:rsidR="002A2BA1">
        <w:rPr>
          <w:rFonts w:asciiTheme="majorHAnsi" w:hAnsiTheme="majorHAnsi"/>
        </w:rPr>
        <w:t>II</w:t>
      </w:r>
      <w:r w:rsidR="00EA77FE" w:rsidRPr="00631182">
        <w:rPr>
          <w:rFonts w:asciiTheme="majorHAnsi" w:hAnsiTheme="majorHAnsi"/>
        </w:rPr>
        <w:t>,</w:t>
      </w:r>
      <w:r w:rsidRPr="00631182">
        <w:rPr>
          <w:rFonts w:asciiTheme="majorHAnsi" w:hAnsiTheme="majorHAnsi"/>
        </w:rPr>
        <w:t xml:space="preserve"> da Lei N° 8.666/93, a contratação </w:t>
      </w:r>
      <w:r w:rsidR="0059529C">
        <w:rPr>
          <w:rFonts w:asciiTheme="majorHAnsi" w:hAnsiTheme="majorHAnsi"/>
        </w:rPr>
        <w:t>d</w:t>
      </w:r>
      <w:r w:rsidR="00732331">
        <w:rPr>
          <w:rFonts w:asciiTheme="majorHAnsi" w:hAnsiTheme="majorHAnsi"/>
        </w:rPr>
        <w:t>as</w:t>
      </w:r>
      <w:r w:rsidR="000D76CD">
        <w:rPr>
          <w:rFonts w:asciiTheme="majorHAnsi" w:hAnsiTheme="majorHAnsi"/>
        </w:rPr>
        <w:t xml:space="preserve"> </w:t>
      </w:r>
      <w:r w:rsidR="00732331">
        <w:rPr>
          <w:rFonts w:asciiTheme="majorHAnsi" w:hAnsiTheme="majorHAnsi"/>
        </w:rPr>
        <w:t>quatro viagens</w:t>
      </w:r>
      <w:r w:rsidR="000D76CD">
        <w:rPr>
          <w:rFonts w:asciiTheme="majorHAnsi" w:hAnsiTheme="majorHAnsi"/>
        </w:rPr>
        <w:t xml:space="preserve">, </w:t>
      </w:r>
      <w:r w:rsidR="00EA77FE" w:rsidRPr="00631182">
        <w:rPr>
          <w:rFonts w:asciiTheme="majorHAnsi" w:hAnsiTheme="majorHAnsi"/>
        </w:rPr>
        <w:t xml:space="preserve">no âmbito da Câmara </w:t>
      </w:r>
      <w:r w:rsidR="00732331">
        <w:rPr>
          <w:rFonts w:asciiTheme="majorHAnsi" w:hAnsiTheme="majorHAnsi"/>
        </w:rPr>
        <w:t>Municipal, d</w:t>
      </w:r>
      <w:r w:rsidR="00187A8D">
        <w:rPr>
          <w:rFonts w:asciiTheme="majorHAnsi" w:hAnsiTheme="majorHAnsi"/>
        </w:rPr>
        <w:t>e</w:t>
      </w:r>
      <w:r w:rsidRPr="00631182">
        <w:rPr>
          <w:rFonts w:asciiTheme="majorHAnsi" w:hAnsiTheme="majorHAnsi"/>
        </w:rPr>
        <w:t xml:space="preserve"> </w:t>
      </w:r>
      <w:r w:rsidR="00732331">
        <w:rPr>
          <w:rFonts w:asciiTheme="majorHAnsi" w:hAnsiTheme="majorHAnsi" w:cs="Arial"/>
          <w:b/>
          <w:bCs/>
          <w:color w:val="000000"/>
        </w:rPr>
        <w:t>CLAUDIO CELIO DE MEDEIROS COSTA</w:t>
      </w:r>
      <w:r w:rsidR="00732331" w:rsidRPr="000F44B7">
        <w:rPr>
          <w:rFonts w:asciiTheme="majorHAnsi" w:hAnsiTheme="majorHAnsi"/>
        </w:rPr>
        <w:t>, inscrit</w:t>
      </w:r>
      <w:r w:rsidR="00187A8D">
        <w:rPr>
          <w:rFonts w:asciiTheme="majorHAnsi" w:hAnsiTheme="majorHAnsi"/>
        </w:rPr>
        <w:t>o</w:t>
      </w:r>
      <w:r w:rsidR="00732331" w:rsidRPr="000F44B7">
        <w:rPr>
          <w:rFonts w:asciiTheme="majorHAnsi" w:hAnsiTheme="majorHAnsi"/>
        </w:rPr>
        <w:t xml:space="preserve"> no Cadastro </w:t>
      </w:r>
      <w:r w:rsidR="00732331">
        <w:rPr>
          <w:rFonts w:asciiTheme="majorHAnsi" w:hAnsiTheme="majorHAnsi"/>
        </w:rPr>
        <w:t xml:space="preserve">de </w:t>
      </w:r>
      <w:r w:rsidR="00732331" w:rsidRPr="000F44B7">
        <w:rPr>
          <w:rFonts w:asciiTheme="majorHAnsi" w:hAnsiTheme="majorHAnsi"/>
        </w:rPr>
        <w:t xml:space="preserve">Pessoas </w:t>
      </w:r>
      <w:r w:rsidR="00732331">
        <w:rPr>
          <w:rFonts w:asciiTheme="majorHAnsi" w:hAnsiTheme="majorHAnsi"/>
        </w:rPr>
        <w:t>Física</w:t>
      </w:r>
      <w:r w:rsidR="00732331" w:rsidRPr="000F44B7">
        <w:rPr>
          <w:rFonts w:asciiTheme="majorHAnsi" w:hAnsiTheme="majorHAnsi"/>
        </w:rPr>
        <w:t xml:space="preserve"> sob o nº </w:t>
      </w:r>
      <w:r w:rsidR="00732331">
        <w:rPr>
          <w:rFonts w:asciiTheme="majorHAnsi" w:hAnsiTheme="majorHAnsi" w:cs="Arial"/>
          <w:b/>
          <w:bCs/>
          <w:color w:val="000000"/>
        </w:rPr>
        <w:t>054.089.354-42</w:t>
      </w:r>
      <w:r w:rsidR="00732331" w:rsidRPr="00B71050">
        <w:rPr>
          <w:rFonts w:asciiTheme="majorHAnsi" w:hAnsiTheme="majorHAnsi"/>
        </w:rPr>
        <w:t>,</w:t>
      </w:r>
    </w:p>
    <w:p w:rsidR="00860947" w:rsidRPr="00631182" w:rsidRDefault="00860947" w:rsidP="001B269E">
      <w:pPr>
        <w:pStyle w:val="Corpodetexto"/>
        <w:rPr>
          <w:rFonts w:asciiTheme="majorHAnsi" w:hAnsiTheme="majorHAnsi"/>
          <w:b/>
          <w:bCs/>
        </w:rPr>
      </w:pPr>
    </w:p>
    <w:p w:rsidR="00947D0D" w:rsidRPr="00631182" w:rsidRDefault="00386241" w:rsidP="00947D0D">
      <w:pPr>
        <w:pStyle w:val="Corpodetexto"/>
        <w:rPr>
          <w:rFonts w:asciiTheme="majorHAnsi" w:hAnsiTheme="majorHAnsi"/>
          <w:b/>
        </w:rPr>
      </w:pPr>
      <w:r w:rsidRPr="00631182">
        <w:rPr>
          <w:rFonts w:asciiTheme="majorHAnsi" w:hAnsiTheme="majorHAnsi"/>
          <w:b/>
          <w:bCs/>
        </w:rPr>
        <w:t>ESPÉCIE</w:t>
      </w:r>
      <w:r w:rsidRPr="00631182">
        <w:rPr>
          <w:rFonts w:asciiTheme="majorHAnsi" w:hAnsiTheme="majorHAnsi"/>
          <w:bCs/>
        </w:rPr>
        <w:t xml:space="preserve">: </w:t>
      </w:r>
      <w:r w:rsidR="000608FE" w:rsidRPr="00631182">
        <w:rPr>
          <w:rFonts w:asciiTheme="majorHAnsi" w:hAnsiTheme="majorHAnsi"/>
          <w:bCs/>
        </w:rPr>
        <w:t xml:space="preserve">DISPENSA DE LICITAÇÃO </w:t>
      </w:r>
      <w:r w:rsidR="001C2061">
        <w:rPr>
          <w:rFonts w:asciiTheme="majorHAnsi" w:hAnsiTheme="majorHAnsi"/>
          <w:bCs/>
        </w:rPr>
        <w:t>0</w:t>
      </w:r>
      <w:r w:rsidR="00C34A61">
        <w:rPr>
          <w:rFonts w:asciiTheme="majorHAnsi" w:hAnsiTheme="majorHAnsi"/>
          <w:bCs/>
        </w:rPr>
        <w:t>10</w:t>
      </w:r>
      <w:r w:rsidR="000608FE" w:rsidRPr="00631182">
        <w:rPr>
          <w:rFonts w:asciiTheme="majorHAnsi" w:hAnsiTheme="majorHAnsi"/>
          <w:bCs/>
        </w:rPr>
        <w:t>/201</w:t>
      </w:r>
      <w:r w:rsidR="004D638C">
        <w:rPr>
          <w:rFonts w:asciiTheme="majorHAnsi" w:hAnsiTheme="majorHAnsi"/>
          <w:bCs/>
        </w:rPr>
        <w:t>7</w:t>
      </w:r>
      <w:r w:rsidR="000608FE" w:rsidRPr="00631182">
        <w:rPr>
          <w:rFonts w:asciiTheme="majorHAnsi" w:hAnsiTheme="majorHAnsi"/>
          <w:bCs/>
        </w:rPr>
        <w:t xml:space="preserve">, </w:t>
      </w:r>
      <w:r w:rsidRPr="00631182">
        <w:rPr>
          <w:rFonts w:asciiTheme="majorHAnsi" w:hAnsiTheme="majorHAnsi"/>
          <w:bCs/>
        </w:rPr>
        <w:t>com fundamento no art. 24, inc. II, da Lei nº. 8.666/1993;</w:t>
      </w:r>
      <w:r w:rsidRPr="00631182">
        <w:rPr>
          <w:rFonts w:asciiTheme="majorHAnsi" w:hAnsiTheme="majorHAnsi"/>
          <w:b/>
          <w:bCs/>
        </w:rPr>
        <w:t xml:space="preserve"> </w:t>
      </w:r>
      <w:r w:rsidR="00732331">
        <w:rPr>
          <w:rFonts w:asciiTheme="majorHAnsi" w:hAnsiTheme="majorHAnsi" w:cs="Arial"/>
          <w:b/>
          <w:bCs/>
          <w:color w:val="000000"/>
        </w:rPr>
        <w:t>CLAUDIO CELIO DE MEDEIROS COSTA</w:t>
      </w:r>
      <w:r w:rsidR="00732331" w:rsidRPr="000F44B7">
        <w:rPr>
          <w:rFonts w:asciiTheme="majorHAnsi" w:hAnsiTheme="majorHAnsi"/>
        </w:rPr>
        <w:t>, inscrit</w:t>
      </w:r>
      <w:r w:rsidR="00187A8D">
        <w:rPr>
          <w:rFonts w:asciiTheme="majorHAnsi" w:hAnsiTheme="majorHAnsi"/>
        </w:rPr>
        <w:t>o</w:t>
      </w:r>
      <w:r w:rsidR="00732331" w:rsidRPr="000F44B7">
        <w:rPr>
          <w:rFonts w:asciiTheme="majorHAnsi" w:hAnsiTheme="majorHAnsi"/>
        </w:rPr>
        <w:t xml:space="preserve"> no Cadastro </w:t>
      </w:r>
      <w:r w:rsidR="00732331">
        <w:rPr>
          <w:rFonts w:asciiTheme="majorHAnsi" w:hAnsiTheme="majorHAnsi"/>
        </w:rPr>
        <w:t xml:space="preserve">de </w:t>
      </w:r>
      <w:r w:rsidR="00732331" w:rsidRPr="000F44B7">
        <w:rPr>
          <w:rFonts w:asciiTheme="majorHAnsi" w:hAnsiTheme="majorHAnsi"/>
        </w:rPr>
        <w:t xml:space="preserve">Pessoas </w:t>
      </w:r>
      <w:r w:rsidR="00732331">
        <w:rPr>
          <w:rFonts w:asciiTheme="majorHAnsi" w:hAnsiTheme="majorHAnsi"/>
        </w:rPr>
        <w:t>Física</w:t>
      </w:r>
      <w:r w:rsidR="00732331" w:rsidRPr="000F44B7">
        <w:rPr>
          <w:rFonts w:asciiTheme="majorHAnsi" w:hAnsiTheme="majorHAnsi"/>
        </w:rPr>
        <w:t xml:space="preserve"> sob o nº </w:t>
      </w:r>
      <w:r w:rsidR="00732331">
        <w:rPr>
          <w:rFonts w:asciiTheme="majorHAnsi" w:hAnsiTheme="majorHAnsi" w:cs="Arial"/>
          <w:b/>
          <w:bCs/>
          <w:color w:val="000000"/>
        </w:rPr>
        <w:t>054.089.354-42</w:t>
      </w:r>
      <w:r w:rsidR="0009135A">
        <w:rPr>
          <w:rFonts w:asciiTheme="majorHAnsi" w:hAnsiTheme="majorHAnsi"/>
          <w:b/>
          <w:bCs/>
          <w:i/>
          <w:iCs/>
          <w:sz w:val="26"/>
          <w:szCs w:val="26"/>
        </w:rPr>
        <w:t xml:space="preserve">. </w:t>
      </w:r>
      <w:r w:rsidRPr="00631182">
        <w:rPr>
          <w:rFonts w:asciiTheme="majorHAnsi" w:hAnsiTheme="majorHAnsi"/>
          <w:b/>
          <w:bCs/>
        </w:rPr>
        <w:t xml:space="preserve">OBJETO: </w:t>
      </w:r>
      <w:r w:rsidR="004D638C">
        <w:rPr>
          <w:rFonts w:asciiTheme="majorHAnsi" w:hAnsiTheme="majorHAnsi"/>
        </w:rPr>
        <w:t xml:space="preserve">Contratação </w:t>
      </w:r>
      <w:r w:rsidR="00732331">
        <w:rPr>
          <w:rFonts w:asciiTheme="majorHAnsi" w:hAnsiTheme="majorHAnsi"/>
        </w:rPr>
        <w:t xml:space="preserve">de </w:t>
      </w:r>
      <w:r w:rsidR="00732331">
        <w:rPr>
          <w:rFonts w:asciiTheme="majorHAnsi" w:hAnsiTheme="majorHAnsi"/>
          <w:b/>
          <w:i/>
        </w:rPr>
        <w:t xml:space="preserve">prestação de serviço de três viagens de São João do </w:t>
      </w:r>
      <w:proofErr w:type="gramStart"/>
      <w:r w:rsidR="00732331">
        <w:rPr>
          <w:rFonts w:asciiTheme="majorHAnsi" w:hAnsiTheme="majorHAnsi"/>
          <w:b/>
          <w:i/>
        </w:rPr>
        <w:t>Sabugi-RN</w:t>
      </w:r>
      <w:proofErr w:type="gramEnd"/>
      <w:r w:rsidR="00732331">
        <w:rPr>
          <w:rFonts w:asciiTheme="majorHAnsi" w:hAnsiTheme="majorHAnsi"/>
          <w:b/>
          <w:i/>
        </w:rPr>
        <w:t xml:space="preserve"> a </w:t>
      </w:r>
      <w:proofErr w:type="spellStart"/>
      <w:r w:rsidR="00732331">
        <w:rPr>
          <w:rFonts w:asciiTheme="majorHAnsi" w:hAnsiTheme="majorHAnsi"/>
          <w:b/>
          <w:i/>
        </w:rPr>
        <w:t>Assu</w:t>
      </w:r>
      <w:proofErr w:type="spellEnd"/>
      <w:r w:rsidR="00732331">
        <w:rPr>
          <w:rFonts w:asciiTheme="majorHAnsi" w:hAnsiTheme="majorHAnsi"/>
          <w:b/>
          <w:i/>
        </w:rPr>
        <w:t>-RN, para capacitação com o SOFTWARES AGILI</w:t>
      </w:r>
      <w:r w:rsidR="004D638C">
        <w:rPr>
          <w:rFonts w:asciiTheme="majorHAnsi" w:hAnsiTheme="majorHAnsi"/>
          <w:bCs/>
          <w:i/>
          <w:iCs/>
        </w:rPr>
        <w:t>,</w:t>
      </w:r>
      <w:r w:rsidR="004D638C" w:rsidRPr="00631182">
        <w:rPr>
          <w:rFonts w:asciiTheme="majorHAnsi" w:hAnsiTheme="majorHAnsi"/>
        </w:rPr>
        <w:t xml:space="preserve"> </w:t>
      </w:r>
      <w:r w:rsidRPr="00631182">
        <w:rPr>
          <w:rFonts w:asciiTheme="majorHAnsi" w:hAnsiTheme="majorHAnsi"/>
        </w:rPr>
        <w:t>no âmbito da Câmara Municipal;</w:t>
      </w:r>
      <w:r w:rsidRPr="00631182">
        <w:rPr>
          <w:rFonts w:asciiTheme="majorHAnsi" w:hAnsiTheme="majorHAnsi"/>
          <w:b/>
          <w:bCs/>
        </w:rPr>
        <w:t xml:space="preserve"> VIGÊNCIA DO CONTRATO: </w:t>
      </w:r>
      <w:r w:rsidR="00732331">
        <w:rPr>
          <w:rFonts w:asciiTheme="majorHAnsi" w:hAnsiTheme="majorHAnsi"/>
          <w:bCs/>
        </w:rPr>
        <w:t>03</w:t>
      </w:r>
      <w:r w:rsidR="0009135A">
        <w:rPr>
          <w:rFonts w:asciiTheme="majorHAnsi" w:hAnsiTheme="majorHAnsi"/>
          <w:bCs/>
        </w:rPr>
        <w:t xml:space="preserve"> dias</w:t>
      </w:r>
      <w:r w:rsidRPr="00631182">
        <w:rPr>
          <w:rFonts w:asciiTheme="majorHAnsi" w:hAnsiTheme="majorHAnsi"/>
          <w:bCs/>
        </w:rPr>
        <w:t xml:space="preserve"> (</w:t>
      </w:r>
      <w:r w:rsidR="00732331">
        <w:rPr>
          <w:rFonts w:asciiTheme="majorHAnsi" w:hAnsiTheme="majorHAnsi"/>
          <w:bCs/>
        </w:rPr>
        <w:t>13,</w:t>
      </w:r>
      <w:r w:rsidRPr="00631182">
        <w:rPr>
          <w:rFonts w:asciiTheme="majorHAnsi" w:hAnsiTheme="majorHAnsi"/>
          <w:bCs/>
        </w:rPr>
        <w:t xml:space="preserve"> </w:t>
      </w:r>
      <w:r w:rsidR="00732331">
        <w:rPr>
          <w:rFonts w:asciiTheme="majorHAnsi" w:hAnsiTheme="majorHAnsi"/>
          <w:bCs/>
        </w:rPr>
        <w:t xml:space="preserve">16 A 17 </w:t>
      </w:r>
      <w:r w:rsidRPr="00631182">
        <w:rPr>
          <w:rFonts w:asciiTheme="majorHAnsi" w:hAnsiTheme="majorHAnsi"/>
          <w:bCs/>
        </w:rPr>
        <w:t>de janeiro</w:t>
      </w:r>
      <w:r w:rsidR="0033282A" w:rsidRPr="00631182">
        <w:rPr>
          <w:rFonts w:asciiTheme="majorHAnsi" w:hAnsiTheme="majorHAnsi"/>
          <w:bCs/>
        </w:rPr>
        <w:t xml:space="preserve"> 201</w:t>
      </w:r>
      <w:r w:rsidR="00A84B33">
        <w:rPr>
          <w:rFonts w:asciiTheme="majorHAnsi" w:hAnsiTheme="majorHAnsi"/>
          <w:bCs/>
        </w:rPr>
        <w:t>7</w:t>
      </w:r>
      <w:r w:rsidRPr="00631182">
        <w:rPr>
          <w:rFonts w:asciiTheme="majorHAnsi" w:hAnsiTheme="majorHAnsi"/>
          <w:bCs/>
        </w:rPr>
        <w:t>)</w:t>
      </w:r>
      <w:r w:rsidR="00947D0D" w:rsidRPr="00631182">
        <w:rPr>
          <w:rFonts w:asciiTheme="majorHAnsi" w:hAnsiTheme="majorHAnsi"/>
          <w:bCs/>
        </w:rPr>
        <w:t>;</w:t>
      </w:r>
      <w:r w:rsidRPr="00631182">
        <w:rPr>
          <w:rFonts w:asciiTheme="majorHAnsi" w:hAnsiTheme="majorHAnsi"/>
          <w:bCs/>
        </w:rPr>
        <w:t xml:space="preserve"> </w:t>
      </w:r>
      <w:r w:rsidRPr="00631182">
        <w:rPr>
          <w:rFonts w:asciiTheme="majorHAnsi" w:hAnsiTheme="majorHAnsi"/>
          <w:b/>
          <w:bCs/>
        </w:rPr>
        <w:t>PROCESSO</w:t>
      </w:r>
      <w:r w:rsidR="00947D0D" w:rsidRPr="00631182">
        <w:rPr>
          <w:rFonts w:asciiTheme="majorHAnsi" w:hAnsiTheme="majorHAnsi"/>
          <w:b/>
          <w:bCs/>
        </w:rPr>
        <w:t xml:space="preserve">: </w:t>
      </w:r>
      <w:r w:rsidR="001C2061">
        <w:rPr>
          <w:rFonts w:asciiTheme="majorHAnsi" w:hAnsiTheme="majorHAnsi"/>
          <w:bCs/>
        </w:rPr>
        <w:t>0</w:t>
      </w:r>
      <w:r w:rsidR="00732331">
        <w:rPr>
          <w:rFonts w:asciiTheme="majorHAnsi" w:hAnsiTheme="majorHAnsi"/>
          <w:bCs/>
        </w:rPr>
        <w:t>10</w:t>
      </w:r>
      <w:r w:rsidR="00947D0D" w:rsidRPr="00631182">
        <w:rPr>
          <w:rFonts w:asciiTheme="majorHAnsi" w:hAnsiTheme="majorHAnsi"/>
          <w:bCs/>
        </w:rPr>
        <w:t>/201</w:t>
      </w:r>
      <w:r w:rsidR="00C9415A">
        <w:rPr>
          <w:rFonts w:asciiTheme="majorHAnsi" w:hAnsiTheme="majorHAnsi"/>
          <w:bCs/>
        </w:rPr>
        <w:t>7</w:t>
      </w:r>
      <w:r w:rsidR="00947D0D" w:rsidRPr="00631182">
        <w:rPr>
          <w:rFonts w:asciiTheme="majorHAnsi" w:hAnsiTheme="majorHAnsi"/>
          <w:bCs/>
        </w:rPr>
        <w:t>;</w:t>
      </w:r>
      <w:r w:rsidRPr="00631182">
        <w:rPr>
          <w:rFonts w:asciiTheme="majorHAnsi" w:hAnsiTheme="majorHAnsi"/>
          <w:b/>
          <w:bCs/>
        </w:rPr>
        <w:t xml:space="preserve"> COBERTURA ORÇAMENTÁRIA</w:t>
      </w:r>
      <w:r w:rsidR="00947D0D" w:rsidRPr="0009135A">
        <w:rPr>
          <w:rFonts w:asciiTheme="majorHAnsi" w:hAnsiTheme="majorHAnsi"/>
          <w:b/>
          <w:bCs/>
        </w:rPr>
        <w:t xml:space="preserve">: </w:t>
      </w:r>
      <w:r w:rsidR="0009135A" w:rsidRPr="0009135A">
        <w:rPr>
          <w:rFonts w:asciiTheme="majorHAnsi" w:eastAsiaTheme="minorHAnsi" w:hAnsiTheme="majorHAnsi" w:cs="Arial"/>
          <w:b/>
          <w:bCs/>
          <w:i/>
          <w:lang w:eastAsia="en-US"/>
        </w:rPr>
        <w:t>3390360000</w:t>
      </w:r>
      <w:r w:rsidR="004D638C" w:rsidRPr="0009135A">
        <w:rPr>
          <w:rFonts w:asciiTheme="majorHAnsi" w:hAnsiTheme="majorHAnsi"/>
        </w:rPr>
        <w:t xml:space="preserve"> </w:t>
      </w:r>
      <w:r w:rsidR="00947D0D" w:rsidRPr="0009135A">
        <w:rPr>
          <w:rFonts w:asciiTheme="majorHAnsi" w:hAnsiTheme="majorHAnsi"/>
        </w:rPr>
        <w:t>(</w:t>
      </w:r>
      <w:r w:rsidR="0009135A">
        <w:rPr>
          <w:rFonts w:asciiTheme="majorHAnsi" w:hAnsiTheme="majorHAnsi"/>
        </w:rPr>
        <w:t>Outros Serviços de Terceiro</w:t>
      </w:r>
      <w:r w:rsidR="0059529C">
        <w:rPr>
          <w:rFonts w:asciiTheme="majorHAnsi" w:hAnsiTheme="majorHAnsi"/>
        </w:rPr>
        <w:t xml:space="preserve"> – Pessoa </w:t>
      </w:r>
      <w:proofErr w:type="spellStart"/>
      <w:r w:rsidR="0009135A">
        <w:rPr>
          <w:rFonts w:asciiTheme="majorHAnsi" w:hAnsiTheme="majorHAnsi"/>
        </w:rPr>
        <w:t>Fisica</w:t>
      </w:r>
      <w:proofErr w:type="spellEnd"/>
      <w:r w:rsidR="00947D0D" w:rsidRPr="00631182">
        <w:rPr>
          <w:rFonts w:asciiTheme="majorHAnsi" w:hAnsiTheme="majorHAnsi"/>
        </w:rPr>
        <w:t>)/2</w:t>
      </w:r>
      <w:r w:rsidR="00045F10" w:rsidRPr="00631182">
        <w:rPr>
          <w:rFonts w:asciiTheme="majorHAnsi" w:hAnsiTheme="majorHAnsi"/>
        </w:rPr>
        <w:t>00</w:t>
      </w:r>
      <w:r w:rsidR="002A2BA1">
        <w:rPr>
          <w:rFonts w:asciiTheme="majorHAnsi" w:hAnsiTheme="majorHAnsi"/>
        </w:rPr>
        <w:t>1</w:t>
      </w:r>
      <w:r w:rsidR="00947D0D" w:rsidRPr="00631182">
        <w:rPr>
          <w:rFonts w:asciiTheme="majorHAnsi" w:hAnsiTheme="majorHAnsi"/>
        </w:rPr>
        <w:t xml:space="preserve"> (Manutenção d</w:t>
      </w:r>
      <w:r w:rsidR="00D2321F">
        <w:rPr>
          <w:rFonts w:asciiTheme="majorHAnsi" w:hAnsiTheme="majorHAnsi"/>
        </w:rPr>
        <w:t xml:space="preserve">as atividades </w:t>
      </w:r>
      <w:r w:rsidR="00947D0D" w:rsidRPr="00631182">
        <w:rPr>
          <w:rFonts w:asciiTheme="majorHAnsi" w:hAnsiTheme="majorHAnsi"/>
        </w:rPr>
        <w:t>da Câmara);</w:t>
      </w:r>
      <w:r w:rsidRPr="00631182">
        <w:rPr>
          <w:rFonts w:asciiTheme="majorHAnsi" w:hAnsiTheme="majorHAnsi"/>
        </w:rPr>
        <w:t xml:space="preserve"> </w:t>
      </w:r>
      <w:r w:rsidRPr="00631182">
        <w:rPr>
          <w:rFonts w:asciiTheme="majorHAnsi" w:hAnsiTheme="majorHAnsi"/>
          <w:b/>
          <w:bCs/>
        </w:rPr>
        <w:t>VALOR</w:t>
      </w:r>
      <w:r w:rsidR="00947D0D" w:rsidRPr="00631182">
        <w:rPr>
          <w:rFonts w:asciiTheme="majorHAnsi" w:hAnsiTheme="majorHAnsi"/>
          <w:b/>
          <w:bCs/>
        </w:rPr>
        <w:t xml:space="preserve">: </w:t>
      </w:r>
      <w:r w:rsidRPr="00631182">
        <w:rPr>
          <w:rFonts w:asciiTheme="majorHAnsi" w:hAnsiTheme="majorHAnsi"/>
          <w:b/>
          <w:bCs/>
        </w:rPr>
        <w:t xml:space="preserve"> </w:t>
      </w:r>
      <w:r w:rsidR="00947D0D" w:rsidRPr="00631182">
        <w:rPr>
          <w:rFonts w:asciiTheme="majorHAnsi" w:hAnsiTheme="majorHAnsi"/>
        </w:rPr>
        <w:t xml:space="preserve">R$ </w:t>
      </w:r>
      <w:r w:rsidR="00732331">
        <w:rPr>
          <w:rFonts w:asciiTheme="majorHAnsi" w:hAnsiTheme="majorHAnsi"/>
        </w:rPr>
        <w:t>900</w:t>
      </w:r>
      <w:r w:rsidR="0009135A">
        <w:rPr>
          <w:rFonts w:asciiTheme="majorHAnsi" w:hAnsiTheme="majorHAnsi"/>
        </w:rPr>
        <w:t>,00</w:t>
      </w:r>
      <w:r w:rsidR="00947D0D" w:rsidRPr="00631182">
        <w:rPr>
          <w:rFonts w:asciiTheme="majorHAnsi" w:hAnsiTheme="majorHAnsi"/>
        </w:rPr>
        <w:t xml:space="preserve"> (</w:t>
      </w:r>
      <w:r w:rsidR="00732331">
        <w:rPr>
          <w:rFonts w:asciiTheme="majorHAnsi" w:hAnsiTheme="majorHAnsi"/>
        </w:rPr>
        <w:t>NOVECENTOS</w:t>
      </w:r>
      <w:r w:rsidR="0009135A">
        <w:rPr>
          <w:rFonts w:asciiTheme="majorHAnsi" w:hAnsiTheme="majorHAnsi"/>
        </w:rPr>
        <w:t xml:space="preserve"> REAIS</w:t>
      </w:r>
      <w:r w:rsidR="00947D0D" w:rsidRPr="00631182">
        <w:rPr>
          <w:rFonts w:asciiTheme="majorHAnsi" w:hAnsiTheme="majorHAnsi"/>
        </w:rPr>
        <w:t>);</w:t>
      </w:r>
      <w:r w:rsidR="00947D0D" w:rsidRPr="00631182">
        <w:rPr>
          <w:rFonts w:asciiTheme="majorHAnsi" w:hAnsiTheme="majorHAnsi"/>
          <w:b/>
          <w:bCs/>
          <w:i/>
          <w:iCs/>
        </w:rPr>
        <w:t xml:space="preserve"> </w:t>
      </w:r>
      <w:r w:rsidRPr="00631182">
        <w:rPr>
          <w:rFonts w:asciiTheme="majorHAnsi" w:hAnsiTheme="majorHAnsi"/>
          <w:b/>
          <w:bCs/>
        </w:rPr>
        <w:t>AUTORIZAÇÃO</w:t>
      </w:r>
      <w:r w:rsidR="00947D0D" w:rsidRPr="00631182">
        <w:rPr>
          <w:rFonts w:asciiTheme="majorHAnsi" w:hAnsiTheme="majorHAnsi"/>
          <w:b/>
          <w:bCs/>
        </w:rPr>
        <w:t xml:space="preserve">: </w:t>
      </w:r>
      <w:r w:rsidR="00947D0D" w:rsidRPr="00631182">
        <w:rPr>
          <w:rFonts w:asciiTheme="majorHAnsi" w:hAnsiTheme="majorHAnsi"/>
          <w:bCs/>
        </w:rPr>
        <w:t xml:space="preserve">em </w:t>
      </w:r>
      <w:r w:rsidR="00732331">
        <w:rPr>
          <w:rFonts w:asciiTheme="majorHAnsi" w:hAnsiTheme="majorHAnsi"/>
          <w:bCs/>
        </w:rPr>
        <w:t>20</w:t>
      </w:r>
      <w:r w:rsidR="00947D0D" w:rsidRPr="00631182">
        <w:rPr>
          <w:rFonts w:asciiTheme="majorHAnsi" w:hAnsiTheme="majorHAnsi"/>
          <w:bCs/>
        </w:rPr>
        <w:t xml:space="preserve"> de janeiro de 201</w:t>
      </w:r>
      <w:r w:rsidR="00A84B33">
        <w:rPr>
          <w:rFonts w:asciiTheme="majorHAnsi" w:hAnsiTheme="majorHAnsi"/>
          <w:bCs/>
        </w:rPr>
        <w:t>7</w:t>
      </w:r>
      <w:r w:rsidR="00947D0D" w:rsidRPr="00631182">
        <w:rPr>
          <w:rFonts w:asciiTheme="majorHAnsi" w:hAnsiTheme="majorHAnsi"/>
          <w:bCs/>
        </w:rPr>
        <w:t>, por</w:t>
      </w:r>
      <w:r w:rsidR="00947D0D" w:rsidRPr="00631182">
        <w:rPr>
          <w:rFonts w:asciiTheme="majorHAnsi" w:hAnsiTheme="majorHAnsi"/>
          <w:b/>
          <w:bCs/>
        </w:rPr>
        <w:t xml:space="preserve"> </w:t>
      </w:r>
      <w:r w:rsidR="003B36E6">
        <w:rPr>
          <w:rFonts w:asciiTheme="majorHAnsi" w:hAnsiTheme="majorHAnsi" w:cs="Arial"/>
          <w:b/>
          <w:bCs/>
          <w:color w:val="000000"/>
        </w:rPr>
        <w:t>Rutênio Humberto de Araújo Medeiros</w:t>
      </w:r>
      <w:r w:rsidR="00732331">
        <w:rPr>
          <w:rFonts w:asciiTheme="majorHAnsi" w:hAnsiTheme="majorHAnsi" w:cs="Arial"/>
          <w:b/>
          <w:bCs/>
          <w:color w:val="000000"/>
        </w:rPr>
        <w:t>.</w:t>
      </w:r>
    </w:p>
    <w:p w:rsidR="00A16748" w:rsidRDefault="00A16748" w:rsidP="00EA77FE">
      <w:pPr>
        <w:pStyle w:val="Corpodetexto"/>
        <w:ind w:firstLine="708"/>
        <w:jc w:val="right"/>
        <w:rPr>
          <w:rFonts w:asciiTheme="majorHAnsi" w:hAnsiTheme="majorHAnsi"/>
        </w:rPr>
      </w:pPr>
    </w:p>
    <w:p w:rsidR="00A16748" w:rsidRDefault="00A16748" w:rsidP="00EA77FE">
      <w:pPr>
        <w:pStyle w:val="Corpodetexto"/>
        <w:ind w:firstLine="708"/>
        <w:jc w:val="right"/>
        <w:rPr>
          <w:rFonts w:asciiTheme="majorHAnsi" w:hAnsiTheme="majorHAnsi"/>
        </w:rPr>
      </w:pPr>
    </w:p>
    <w:p w:rsidR="00BF153C" w:rsidRPr="00631182" w:rsidRDefault="00DF4ACF" w:rsidP="00EA77FE">
      <w:pPr>
        <w:pStyle w:val="Corpodetexto"/>
        <w:ind w:firstLine="708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São João </w:t>
      </w:r>
      <w:r w:rsidR="00F64351">
        <w:rPr>
          <w:rFonts w:asciiTheme="majorHAnsi" w:hAnsiTheme="majorHAnsi"/>
        </w:rPr>
        <w:t>d</w:t>
      </w:r>
      <w:r>
        <w:rPr>
          <w:rFonts w:asciiTheme="majorHAnsi" w:hAnsiTheme="majorHAnsi"/>
        </w:rPr>
        <w:t>o Sabugi</w:t>
      </w:r>
      <w:r w:rsidR="00EA77FE" w:rsidRPr="00631182">
        <w:rPr>
          <w:rFonts w:asciiTheme="majorHAnsi" w:hAnsiTheme="majorHAnsi"/>
        </w:rPr>
        <w:t xml:space="preserve">/ RN, </w:t>
      </w:r>
      <w:r w:rsidR="002B3C91">
        <w:rPr>
          <w:rFonts w:asciiTheme="majorHAnsi" w:hAnsiTheme="majorHAnsi"/>
        </w:rPr>
        <w:t>20</w:t>
      </w:r>
      <w:r w:rsidR="0026599E">
        <w:rPr>
          <w:rFonts w:asciiTheme="majorHAnsi" w:hAnsiTheme="majorHAnsi"/>
        </w:rPr>
        <w:t xml:space="preserve"> de janeiro</w:t>
      </w:r>
      <w:r w:rsidR="00BF153C" w:rsidRPr="00631182">
        <w:rPr>
          <w:rFonts w:asciiTheme="majorHAnsi" w:hAnsiTheme="majorHAnsi"/>
        </w:rPr>
        <w:t xml:space="preserve"> de </w:t>
      </w:r>
      <w:r w:rsidR="008C2549" w:rsidRPr="00631182">
        <w:rPr>
          <w:rFonts w:asciiTheme="majorHAnsi" w:hAnsiTheme="majorHAnsi"/>
        </w:rPr>
        <w:t>201</w:t>
      </w:r>
      <w:r w:rsidR="00A84B33">
        <w:rPr>
          <w:rFonts w:asciiTheme="majorHAnsi" w:hAnsiTheme="majorHAnsi"/>
        </w:rPr>
        <w:t>7</w:t>
      </w:r>
      <w:r w:rsidR="00BF153C" w:rsidRPr="00631182">
        <w:rPr>
          <w:rFonts w:asciiTheme="majorHAnsi" w:hAnsiTheme="majorHAnsi"/>
        </w:rPr>
        <w:t>.</w:t>
      </w:r>
    </w:p>
    <w:p w:rsidR="00BF153C" w:rsidRPr="00631182" w:rsidRDefault="00BF153C" w:rsidP="001B269E">
      <w:pPr>
        <w:pStyle w:val="Corpodetexto"/>
        <w:rPr>
          <w:rFonts w:asciiTheme="majorHAnsi" w:hAnsiTheme="majorHAnsi"/>
        </w:rPr>
      </w:pPr>
    </w:p>
    <w:p w:rsidR="00A16748" w:rsidRDefault="00A16748" w:rsidP="001B269E">
      <w:pPr>
        <w:pStyle w:val="Corpodetexto"/>
        <w:jc w:val="center"/>
        <w:rPr>
          <w:rFonts w:asciiTheme="majorHAnsi" w:hAnsiTheme="majorHAnsi"/>
          <w:b/>
        </w:rPr>
      </w:pPr>
    </w:p>
    <w:p w:rsidR="00A16748" w:rsidRDefault="00A16748" w:rsidP="001B269E">
      <w:pPr>
        <w:pStyle w:val="Corpodetexto"/>
        <w:jc w:val="center"/>
        <w:rPr>
          <w:rFonts w:asciiTheme="majorHAnsi" w:hAnsiTheme="majorHAnsi"/>
          <w:b/>
        </w:rPr>
      </w:pPr>
    </w:p>
    <w:p w:rsidR="00BF153C" w:rsidRPr="00631182" w:rsidRDefault="00A84B33" w:rsidP="001B269E">
      <w:pPr>
        <w:pStyle w:val="Corpodetex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RUTÊNIO HUMBERTO DE ARAÚJO MEDEIROS</w:t>
      </w:r>
    </w:p>
    <w:p w:rsidR="00BF153C" w:rsidRPr="00631182" w:rsidRDefault="00EA77FE" w:rsidP="001B269E">
      <w:pPr>
        <w:pStyle w:val="Corpodetexto"/>
        <w:jc w:val="center"/>
        <w:rPr>
          <w:rFonts w:asciiTheme="majorHAnsi" w:hAnsiTheme="majorHAnsi"/>
          <w:sz w:val="20"/>
          <w:szCs w:val="20"/>
        </w:rPr>
      </w:pPr>
      <w:r w:rsidRPr="00631182">
        <w:rPr>
          <w:rFonts w:asciiTheme="majorHAnsi" w:hAnsiTheme="majorHAnsi"/>
          <w:sz w:val="20"/>
          <w:szCs w:val="20"/>
        </w:rPr>
        <w:t>PRESIDENTE</w:t>
      </w:r>
    </w:p>
    <w:p w:rsidR="00EA77FE" w:rsidRDefault="00EA77FE" w:rsidP="001B269E">
      <w:pPr>
        <w:jc w:val="center"/>
        <w:rPr>
          <w:rFonts w:asciiTheme="majorHAnsi" w:hAnsiTheme="majorHAnsi" w:cs="Times New Roman"/>
          <w:sz w:val="24"/>
        </w:rPr>
      </w:pPr>
    </w:p>
    <w:p w:rsidR="00DF4ACF" w:rsidRPr="00631182" w:rsidRDefault="00DF4ACF" w:rsidP="001B269E">
      <w:pPr>
        <w:jc w:val="center"/>
        <w:rPr>
          <w:rFonts w:asciiTheme="majorHAnsi" w:hAnsiTheme="majorHAnsi" w:cs="Times New Roman"/>
          <w:sz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1B269E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A16748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A16748" w:rsidRDefault="00A16748" w:rsidP="00A16748"/>
    <w:p w:rsidR="00860947" w:rsidRPr="00A16748" w:rsidRDefault="00860947" w:rsidP="00A16748"/>
    <w:p w:rsidR="00A16748" w:rsidRDefault="00A16748" w:rsidP="00A16748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</w:p>
    <w:p w:rsidR="00BF153C" w:rsidRDefault="00BF153C" w:rsidP="00A16748">
      <w:pPr>
        <w:pStyle w:val="Ttulo1"/>
        <w:tabs>
          <w:tab w:val="left" w:pos="0"/>
        </w:tabs>
        <w:spacing w:line="240" w:lineRule="auto"/>
        <w:ind w:firstLine="0"/>
        <w:rPr>
          <w:rFonts w:asciiTheme="majorHAnsi" w:hAnsiTheme="majorHAnsi" w:cs="Times New Roman"/>
          <w:bCs/>
          <w:iCs/>
          <w:sz w:val="24"/>
          <w:szCs w:val="24"/>
        </w:rPr>
      </w:pPr>
      <w:bookmarkStart w:id="0" w:name="_GoBack"/>
      <w:r w:rsidRPr="00A16748">
        <w:rPr>
          <w:rFonts w:asciiTheme="majorHAnsi" w:hAnsiTheme="majorHAnsi" w:cs="Times New Roman"/>
          <w:bCs/>
          <w:iCs/>
          <w:sz w:val="24"/>
          <w:szCs w:val="24"/>
        </w:rPr>
        <w:t>EXTRATO DE CONTRATO</w:t>
      </w:r>
      <w:r w:rsidR="00CA668F">
        <w:rPr>
          <w:rFonts w:asciiTheme="majorHAnsi" w:hAnsiTheme="majorHAnsi" w:cs="Times New Roman"/>
          <w:bCs/>
          <w:iCs/>
          <w:sz w:val="24"/>
          <w:szCs w:val="24"/>
        </w:rPr>
        <w:t xml:space="preserve"> </w:t>
      </w:r>
      <w:r w:rsidR="00CA668F">
        <w:rPr>
          <w:rFonts w:asciiTheme="majorHAnsi" w:hAnsiTheme="majorHAnsi" w:cs="Times New Roman"/>
          <w:sz w:val="24"/>
          <w:szCs w:val="24"/>
        </w:rPr>
        <w:t>PROC. 010/2017</w:t>
      </w:r>
    </w:p>
    <w:bookmarkEnd w:id="0"/>
    <w:p w:rsidR="00FC1080" w:rsidRPr="00FC1080" w:rsidRDefault="00FC1080" w:rsidP="00FC1080"/>
    <w:p w:rsidR="00BF153C" w:rsidRPr="002B3C91" w:rsidRDefault="00386241" w:rsidP="000D76CD">
      <w:pPr>
        <w:pStyle w:val="Corpodetexto"/>
        <w:rPr>
          <w:rFonts w:ascii="Arial" w:hAnsi="Arial" w:cs="Arial"/>
        </w:rPr>
      </w:pPr>
      <w:r w:rsidRPr="002B3C91">
        <w:rPr>
          <w:rFonts w:ascii="Arial" w:hAnsi="Arial" w:cs="Arial"/>
          <w:b/>
        </w:rPr>
        <w:t>ESPÉCIE:</w:t>
      </w:r>
      <w:r w:rsidRPr="002B3C91">
        <w:rPr>
          <w:rFonts w:ascii="Arial" w:hAnsi="Arial" w:cs="Arial"/>
        </w:rPr>
        <w:t xml:space="preserve"> Contrato </w:t>
      </w:r>
      <w:r w:rsidR="001C2061" w:rsidRPr="002B3C91">
        <w:rPr>
          <w:rFonts w:ascii="Arial" w:hAnsi="Arial" w:cs="Arial"/>
        </w:rPr>
        <w:t>0</w:t>
      </w:r>
      <w:r w:rsidR="00732331">
        <w:rPr>
          <w:rFonts w:ascii="Arial" w:hAnsi="Arial" w:cs="Arial"/>
        </w:rPr>
        <w:t>10</w:t>
      </w:r>
      <w:r w:rsidRPr="002B3C91">
        <w:rPr>
          <w:rFonts w:ascii="Arial" w:hAnsi="Arial" w:cs="Arial"/>
        </w:rPr>
        <w:t>/201</w:t>
      </w:r>
      <w:r w:rsidR="00A84B33" w:rsidRPr="002B3C91">
        <w:rPr>
          <w:rFonts w:ascii="Arial" w:hAnsi="Arial" w:cs="Arial"/>
        </w:rPr>
        <w:t>7</w:t>
      </w:r>
      <w:r w:rsidRPr="002B3C91">
        <w:rPr>
          <w:rFonts w:ascii="Arial" w:hAnsi="Arial" w:cs="Arial"/>
        </w:rPr>
        <w:t xml:space="preserve">; </w:t>
      </w:r>
      <w:r w:rsidR="00BF153C" w:rsidRPr="002B3C91">
        <w:rPr>
          <w:rFonts w:ascii="Arial" w:hAnsi="Arial" w:cs="Arial"/>
          <w:b/>
        </w:rPr>
        <w:t>OBJETO</w:t>
      </w:r>
      <w:r w:rsidR="00BF153C" w:rsidRPr="002B3C91">
        <w:rPr>
          <w:rFonts w:ascii="Arial" w:hAnsi="Arial" w:cs="Arial"/>
        </w:rPr>
        <w:t xml:space="preserve">: </w:t>
      </w:r>
      <w:r w:rsidR="002B3C91" w:rsidRPr="002B3C91">
        <w:rPr>
          <w:rFonts w:ascii="Arial" w:hAnsi="Arial" w:cs="Arial"/>
          <w:b/>
          <w:i/>
        </w:rPr>
        <w:t xml:space="preserve">Contratação de </w:t>
      </w:r>
      <w:r w:rsidR="0009135A">
        <w:rPr>
          <w:rFonts w:ascii="Arial" w:hAnsi="Arial" w:cs="Arial"/>
          <w:b/>
          <w:i/>
        </w:rPr>
        <w:t xml:space="preserve">Prestação de Serviços </w:t>
      </w:r>
      <w:r w:rsidR="00732331">
        <w:rPr>
          <w:rFonts w:ascii="Arial" w:hAnsi="Arial" w:cs="Arial"/>
          <w:b/>
          <w:i/>
        </w:rPr>
        <w:t xml:space="preserve">de </w:t>
      </w:r>
      <w:r w:rsidR="00732331">
        <w:rPr>
          <w:rFonts w:asciiTheme="majorHAnsi" w:hAnsiTheme="majorHAnsi"/>
          <w:b/>
          <w:i/>
        </w:rPr>
        <w:t xml:space="preserve">três viagens de São João do </w:t>
      </w:r>
      <w:proofErr w:type="gramStart"/>
      <w:r w:rsidR="00732331">
        <w:rPr>
          <w:rFonts w:asciiTheme="majorHAnsi" w:hAnsiTheme="majorHAnsi"/>
          <w:b/>
          <w:i/>
        </w:rPr>
        <w:t>Sabugi-RN</w:t>
      </w:r>
      <w:proofErr w:type="gramEnd"/>
      <w:r w:rsidR="00732331">
        <w:rPr>
          <w:rFonts w:asciiTheme="majorHAnsi" w:hAnsiTheme="majorHAnsi"/>
          <w:b/>
          <w:i/>
        </w:rPr>
        <w:t xml:space="preserve"> a </w:t>
      </w:r>
      <w:proofErr w:type="spellStart"/>
      <w:r w:rsidR="00732331">
        <w:rPr>
          <w:rFonts w:asciiTheme="majorHAnsi" w:hAnsiTheme="majorHAnsi"/>
          <w:b/>
          <w:i/>
        </w:rPr>
        <w:t>Assu</w:t>
      </w:r>
      <w:proofErr w:type="spellEnd"/>
      <w:r w:rsidR="00732331">
        <w:rPr>
          <w:rFonts w:asciiTheme="majorHAnsi" w:hAnsiTheme="majorHAnsi"/>
          <w:b/>
          <w:i/>
        </w:rPr>
        <w:t>-RN, para capacitação com o SOFTWARES AGILI</w:t>
      </w:r>
      <w:r w:rsidR="0009135A">
        <w:rPr>
          <w:rFonts w:ascii="Arial" w:hAnsi="Arial" w:cs="Arial"/>
          <w:b/>
          <w:i/>
        </w:rPr>
        <w:t xml:space="preserve">, </w:t>
      </w:r>
      <w:r w:rsidR="000B0132" w:rsidRPr="002B3C91">
        <w:rPr>
          <w:rFonts w:ascii="Arial" w:hAnsi="Arial" w:cs="Arial"/>
        </w:rPr>
        <w:t>no âmbito da Câmara Municipal</w:t>
      </w:r>
      <w:r w:rsidR="002A2BA1" w:rsidRPr="002B3C91">
        <w:rPr>
          <w:rFonts w:ascii="Arial" w:hAnsi="Arial" w:cs="Arial"/>
        </w:rPr>
        <w:t xml:space="preserve">; </w:t>
      </w:r>
      <w:r w:rsidRPr="002B3C91">
        <w:rPr>
          <w:rFonts w:ascii="Arial" w:hAnsi="Arial" w:cs="Arial"/>
          <w:b/>
        </w:rPr>
        <w:t>PROCESSO:</w:t>
      </w:r>
      <w:r w:rsidRPr="002B3C91">
        <w:rPr>
          <w:rFonts w:ascii="Arial" w:hAnsi="Arial" w:cs="Arial"/>
        </w:rPr>
        <w:t xml:space="preserve"> </w:t>
      </w:r>
      <w:r w:rsidR="00732331">
        <w:rPr>
          <w:rFonts w:ascii="Arial" w:hAnsi="Arial" w:cs="Arial"/>
        </w:rPr>
        <w:t>010</w:t>
      </w:r>
      <w:r w:rsidRPr="002B3C91">
        <w:rPr>
          <w:rFonts w:ascii="Arial" w:hAnsi="Arial" w:cs="Arial"/>
        </w:rPr>
        <w:t>/201</w:t>
      </w:r>
      <w:r w:rsidR="00A84B33" w:rsidRPr="002B3C91">
        <w:rPr>
          <w:rFonts w:ascii="Arial" w:hAnsi="Arial" w:cs="Arial"/>
        </w:rPr>
        <w:t>7</w:t>
      </w:r>
      <w:r w:rsidRPr="002B3C91">
        <w:rPr>
          <w:rFonts w:ascii="Arial" w:hAnsi="Arial" w:cs="Arial"/>
        </w:rPr>
        <w:t>;</w:t>
      </w:r>
      <w:r w:rsidR="00BF153C" w:rsidRPr="002B3C91">
        <w:rPr>
          <w:rFonts w:ascii="Arial" w:hAnsi="Arial" w:cs="Arial"/>
        </w:rPr>
        <w:t xml:space="preserve"> </w:t>
      </w:r>
      <w:r w:rsidR="00BF153C" w:rsidRPr="002B3C91">
        <w:rPr>
          <w:rFonts w:ascii="Arial" w:hAnsi="Arial" w:cs="Arial"/>
          <w:b/>
        </w:rPr>
        <w:t>VALOR GLOBAL DO CONTRATO:</w:t>
      </w:r>
      <w:r w:rsidR="00BF153C" w:rsidRPr="002B3C91">
        <w:rPr>
          <w:rFonts w:ascii="Arial" w:hAnsi="Arial" w:cs="Arial"/>
        </w:rPr>
        <w:t xml:space="preserve"> </w:t>
      </w:r>
      <w:r w:rsidR="000B0132" w:rsidRPr="002B3C91">
        <w:rPr>
          <w:rFonts w:ascii="Arial" w:hAnsi="Arial" w:cs="Arial"/>
        </w:rPr>
        <w:t xml:space="preserve">R$ </w:t>
      </w:r>
      <w:r w:rsidR="00732331">
        <w:rPr>
          <w:rFonts w:ascii="Arial" w:hAnsi="Arial" w:cs="Arial"/>
        </w:rPr>
        <w:t>90</w:t>
      </w:r>
      <w:r w:rsidR="0009135A">
        <w:rPr>
          <w:rFonts w:ascii="Arial" w:hAnsi="Arial" w:cs="Arial"/>
        </w:rPr>
        <w:t>0,00</w:t>
      </w:r>
      <w:r w:rsidR="000B0132" w:rsidRPr="002B3C91">
        <w:rPr>
          <w:rFonts w:ascii="Arial" w:hAnsi="Arial" w:cs="Arial"/>
        </w:rPr>
        <w:t xml:space="preserve"> (</w:t>
      </w:r>
      <w:r w:rsidR="00732331">
        <w:rPr>
          <w:rFonts w:ascii="Arial" w:hAnsi="Arial" w:cs="Arial"/>
        </w:rPr>
        <w:t>NOVECENTOS</w:t>
      </w:r>
      <w:r w:rsidR="0009135A">
        <w:rPr>
          <w:rFonts w:ascii="Arial" w:hAnsi="Arial" w:cs="Arial"/>
        </w:rPr>
        <w:t xml:space="preserve"> REAIS</w:t>
      </w:r>
      <w:r w:rsidR="000B0132" w:rsidRPr="002B3C91">
        <w:rPr>
          <w:rFonts w:ascii="Arial" w:hAnsi="Arial" w:cs="Arial"/>
        </w:rPr>
        <w:t>)</w:t>
      </w:r>
      <w:r w:rsidR="00947D0D" w:rsidRPr="002B3C91">
        <w:rPr>
          <w:rFonts w:ascii="Arial" w:hAnsi="Arial" w:cs="Arial"/>
        </w:rPr>
        <w:t xml:space="preserve">; </w:t>
      </w:r>
      <w:r w:rsidR="00BF153C" w:rsidRPr="002B3C91">
        <w:rPr>
          <w:rFonts w:ascii="Arial" w:hAnsi="Arial" w:cs="Arial"/>
          <w:b/>
        </w:rPr>
        <w:t>FUNDAMENTAÇÃO LEGAL:</w:t>
      </w:r>
      <w:r w:rsidR="00BF153C" w:rsidRPr="002B3C91">
        <w:rPr>
          <w:rFonts w:ascii="Arial" w:hAnsi="Arial" w:cs="Arial"/>
        </w:rPr>
        <w:t xml:space="preserve"> artigos art. 24 inciso II,</w:t>
      </w:r>
      <w:r w:rsidR="00C45B7D" w:rsidRPr="002B3C91">
        <w:rPr>
          <w:rFonts w:ascii="Arial" w:hAnsi="Arial" w:cs="Arial"/>
        </w:rPr>
        <w:t xml:space="preserve"> </w:t>
      </w:r>
      <w:r w:rsidR="00BF153C" w:rsidRPr="002B3C91">
        <w:rPr>
          <w:rFonts w:ascii="Arial" w:hAnsi="Arial" w:cs="Arial"/>
        </w:rPr>
        <w:t xml:space="preserve">da Lei N° 8.666/93; </w:t>
      </w:r>
      <w:r w:rsidR="00BF153C" w:rsidRPr="002B3C91">
        <w:rPr>
          <w:rFonts w:ascii="Arial" w:hAnsi="Arial" w:cs="Arial"/>
          <w:b/>
        </w:rPr>
        <w:t xml:space="preserve">MODALIDADE LICITATÓRIA: </w:t>
      </w:r>
      <w:r w:rsidR="00BF153C" w:rsidRPr="002B3C91">
        <w:rPr>
          <w:rFonts w:ascii="Arial" w:hAnsi="Arial" w:cs="Arial"/>
        </w:rPr>
        <w:t xml:space="preserve">DISPENSA DE LICITAÇÃO; </w:t>
      </w:r>
      <w:r w:rsidR="007273B9" w:rsidRPr="002B3C91">
        <w:rPr>
          <w:rFonts w:ascii="Arial" w:hAnsi="Arial" w:cs="Arial"/>
          <w:b/>
        </w:rPr>
        <w:t>COBERTURA ORÇAMENTÁRIA:</w:t>
      </w:r>
      <w:r w:rsidR="007273B9" w:rsidRPr="002B3C91">
        <w:rPr>
          <w:rFonts w:ascii="Arial" w:hAnsi="Arial" w:cs="Arial"/>
        </w:rPr>
        <w:t xml:space="preserve"> </w:t>
      </w:r>
      <w:r w:rsidR="0009135A" w:rsidRPr="0009135A">
        <w:rPr>
          <w:rFonts w:asciiTheme="majorHAnsi" w:eastAsiaTheme="minorHAnsi" w:hAnsiTheme="majorHAnsi" w:cs="Arial"/>
          <w:b/>
          <w:bCs/>
          <w:i/>
          <w:lang w:eastAsia="en-US"/>
        </w:rPr>
        <w:t>3390360000</w:t>
      </w:r>
      <w:r w:rsidR="0009135A" w:rsidRPr="0009135A">
        <w:rPr>
          <w:rFonts w:asciiTheme="majorHAnsi" w:hAnsiTheme="majorHAnsi"/>
        </w:rPr>
        <w:t xml:space="preserve"> (</w:t>
      </w:r>
      <w:r w:rsidR="0009135A">
        <w:rPr>
          <w:rFonts w:asciiTheme="majorHAnsi" w:hAnsiTheme="majorHAnsi"/>
        </w:rPr>
        <w:t>Outros Serviços de Terceiro – Pessoa Física</w:t>
      </w:r>
      <w:r w:rsidR="0009135A" w:rsidRPr="00631182">
        <w:rPr>
          <w:rFonts w:asciiTheme="majorHAnsi" w:hAnsiTheme="majorHAnsi"/>
        </w:rPr>
        <w:t>)/200</w:t>
      </w:r>
      <w:r w:rsidR="0009135A">
        <w:rPr>
          <w:rFonts w:asciiTheme="majorHAnsi" w:hAnsiTheme="majorHAnsi"/>
        </w:rPr>
        <w:t>1</w:t>
      </w:r>
      <w:r w:rsidR="0009135A" w:rsidRPr="00631182">
        <w:rPr>
          <w:rFonts w:asciiTheme="majorHAnsi" w:hAnsiTheme="majorHAnsi"/>
        </w:rPr>
        <w:t xml:space="preserve"> </w:t>
      </w:r>
      <w:r w:rsidR="0059529C" w:rsidRPr="002B3C91">
        <w:rPr>
          <w:rFonts w:ascii="Arial" w:hAnsi="Arial" w:cs="Arial"/>
        </w:rPr>
        <w:t>(Manutenção d</w:t>
      </w:r>
      <w:r w:rsidR="00D2321F" w:rsidRPr="002B3C91">
        <w:rPr>
          <w:rFonts w:ascii="Arial" w:hAnsi="Arial" w:cs="Arial"/>
        </w:rPr>
        <w:t>as atividades</w:t>
      </w:r>
      <w:r w:rsidR="0059529C" w:rsidRPr="002B3C91">
        <w:rPr>
          <w:rFonts w:ascii="Arial" w:hAnsi="Arial" w:cs="Arial"/>
        </w:rPr>
        <w:t xml:space="preserve"> da Câmara)</w:t>
      </w:r>
      <w:r w:rsidRPr="002B3C91">
        <w:rPr>
          <w:rFonts w:ascii="Arial" w:hAnsi="Arial" w:cs="Arial"/>
        </w:rPr>
        <w:t xml:space="preserve">; </w:t>
      </w:r>
      <w:r w:rsidR="00BF153C" w:rsidRPr="002B3C91">
        <w:rPr>
          <w:rFonts w:ascii="Arial" w:hAnsi="Arial" w:cs="Arial"/>
          <w:b/>
        </w:rPr>
        <w:t>DATA DA ASSINATURA:</w:t>
      </w:r>
      <w:r w:rsidR="00BF153C" w:rsidRPr="002B3C91">
        <w:rPr>
          <w:rFonts w:ascii="Arial" w:hAnsi="Arial" w:cs="Arial"/>
        </w:rPr>
        <w:t xml:space="preserve"> </w:t>
      </w:r>
      <w:r w:rsidR="002B3C91" w:rsidRPr="002B3C91">
        <w:rPr>
          <w:rFonts w:ascii="Arial" w:hAnsi="Arial" w:cs="Arial"/>
        </w:rPr>
        <w:t>20</w:t>
      </w:r>
      <w:r w:rsidR="0026599E" w:rsidRPr="002B3C91">
        <w:rPr>
          <w:rFonts w:ascii="Arial" w:hAnsi="Arial" w:cs="Arial"/>
        </w:rPr>
        <w:t xml:space="preserve"> de janeiro</w:t>
      </w:r>
      <w:r w:rsidR="00BF153C" w:rsidRPr="002B3C91">
        <w:rPr>
          <w:rFonts w:ascii="Arial" w:hAnsi="Arial" w:cs="Arial"/>
        </w:rPr>
        <w:t xml:space="preserve"> de </w:t>
      </w:r>
      <w:r w:rsidR="008C2549" w:rsidRPr="002B3C91">
        <w:rPr>
          <w:rFonts w:ascii="Arial" w:hAnsi="Arial" w:cs="Arial"/>
        </w:rPr>
        <w:t>201</w:t>
      </w:r>
      <w:r w:rsidR="00A84B33" w:rsidRPr="002B3C91">
        <w:rPr>
          <w:rFonts w:ascii="Arial" w:hAnsi="Arial" w:cs="Arial"/>
        </w:rPr>
        <w:t>7</w:t>
      </w:r>
      <w:r w:rsidR="00BF153C" w:rsidRPr="002B3C91">
        <w:rPr>
          <w:rFonts w:ascii="Arial" w:hAnsi="Arial" w:cs="Arial"/>
        </w:rPr>
        <w:t xml:space="preserve">; VIGÊNCIA: </w:t>
      </w:r>
      <w:r w:rsidR="00732331">
        <w:rPr>
          <w:rFonts w:ascii="Arial" w:hAnsi="Arial" w:cs="Arial"/>
        </w:rPr>
        <w:t xml:space="preserve">13 a </w:t>
      </w:r>
      <w:r w:rsidR="00C34A61">
        <w:rPr>
          <w:rFonts w:ascii="Arial" w:hAnsi="Arial" w:cs="Arial"/>
        </w:rPr>
        <w:t xml:space="preserve">17 </w:t>
      </w:r>
      <w:r w:rsidR="0026599E" w:rsidRPr="002B3C91">
        <w:rPr>
          <w:rFonts w:ascii="Arial" w:hAnsi="Arial" w:cs="Arial"/>
        </w:rPr>
        <w:t>de janeiro</w:t>
      </w:r>
      <w:r w:rsidR="00BF153C" w:rsidRPr="002B3C91">
        <w:rPr>
          <w:rFonts w:ascii="Arial" w:hAnsi="Arial" w:cs="Arial"/>
        </w:rPr>
        <w:t xml:space="preserve"> a </w:t>
      </w:r>
      <w:r w:rsidR="0009135A">
        <w:rPr>
          <w:rFonts w:ascii="Arial" w:hAnsi="Arial" w:cs="Arial"/>
        </w:rPr>
        <w:t>20 de janeiro</w:t>
      </w:r>
      <w:r w:rsidR="0033282A" w:rsidRPr="002B3C91">
        <w:rPr>
          <w:rFonts w:ascii="Arial" w:hAnsi="Arial" w:cs="Arial"/>
        </w:rPr>
        <w:t xml:space="preserve"> de 201</w:t>
      </w:r>
      <w:r w:rsidR="00A84B33" w:rsidRPr="002B3C91">
        <w:rPr>
          <w:rFonts w:ascii="Arial" w:hAnsi="Arial" w:cs="Arial"/>
        </w:rPr>
        <w:t>7</w:t>
      </w:r>
      <w:r w:rsidR="00BF153C" w:rsidRPr="002B3C91">
        <w:rPr>
          <w:rFonts w:ascii="Arial" w:hAnsi="Arial" w:cs="Arial"/>
        </w:rPr>
        <w:t xml:space="preserve">; </w:t>
      </w:r>
      <w:r w:rsidRPr="002B3C91">
        <w:rPr>
          <w:rFonts w:ascii="Arial" w:hAnsi="Arial" w:cs="Arial"/>
          <w:b/>
        </w:rPr>
        <w:t>CONTRATANTE:</w:t>
      </w:r>
      <w:r w:rsidRPr="002B3C91">
        <w:rPr>
          <w:rFonts w:ascii="Arial" w:hAnsi="Arial" w:cs="Arial"/>
        </w:rPr>
        <w:t xml:space="preserve"> Câmara Municipal de </w:t>
      </w:r>
      <w:r w:rsidR="00DF4ACF" w:rsidRPr="002B3C91">
        <w:rPr>
          <w:rFonts w:ascii="Arial" w:hAnsi="Arial" w:cs="Arial"/>
        </w:rPr>
        <w:t>São João do Sabugi</w:t>
      </w:r>
      <w:r w:rsidRPr="002B3C91">
        <w:rPr>
          <w:rFonts w:ascii="Arial" w:hAnsi="Arial" w:cs="Arial"/>
        </w:rPr>
        <w:t xml:space="preserve">/RN, CNPJ </w:t>
      </w:r>
      <w:r w:rsidR="00717030" w:rsidRPr="002B3C91">
        <w:rPr>
          <w:rFonts w:ascii="Arial" w:hAnsi="Arial" w:cs="Arial"/>
        </w:rPr>
        <w:t>n.º</w:t>
      </w:r>
      <w:r w:rsidRPr="002B3C91">
        <w:rPr>
          <w:rFonts w:ascii="Arial" w:hAnsi="Arial" w:cs="Arial"/>
        </w:rPr>
        <w:t xml:space="preserve"> </w:t>
      </w:r>
      <w:r w:rsidR="00FF259F" w:rsidRPr="002B3C91">
        <w:rPr>
          <w:rFonts w:ascii="Arial" w:hAnsi="Arial" w:cs="Arial"/>
          <w:iCs/>
        </w:rPr>
        <w:t>08.221.145/0001-24</w:t>
      </w:r>
      <w:r w:rsidRPr="002B3C91">
        <w:rPr>
          <w:rFonts w:ascii="Arial" w:hAnsi="Arial" w:cs="Arial"/>
        </w:rPr>
        <w:t xml:space="preserve">; </w:t>
      </w:r>
      <w:r w:rsidRPr="002B3C91">
        <w:rPr>
          <w:rFonts w:ascii="Arial" w:hAnsi="Arial" w:cs="Arial"/>
          <w:b/>
        </w:rPr>
        <w:t>CONTRATADO:</w:t>
      </w:r>
      <w:r w:rsidRPr="002B3C91">
        <w:rPr>
          <w:rFonts w:ascii="Arial" w:hAnsi="Arial" w:cs="Arial"/>
        </w:rPr>
        <w:t xml:space="preserve"> </w:t>
      </w:r>
      <w:r w:rsidR="002B3C91" w:rsidRPr="002B3C91">
        <w:rPr>
          <w:rFonts w:ascii="Arial" w:hAnsi="Arial" w:cs="Arial"/>
          <w:b/>
          <w:i/>
        </w:rPr>
        <w:t>C</w:t>
      </w:r>
      <w:r w:rsidR="00C34A61">
        <w:rPr>
          <w:rFonts w:ascii="Arial" w:hAnsi="Arial" w:cs="Arial"/>
          <w:b/>
          <w:i/>
        </w:rPr>
        <w:t>LAUDIO CELIO DE MEDEIROS COSTA.</w:t>
      </w:r>
      <w:r w:rsidR="000D76CD" w:rsidRPr="002B3C91">
        <w:rPr>
          <w:rFonts w:ascii="Arial" w:hAnsi="Arial" w:cs="Arial"/>
          <w:b/>
          <w:bCs/>
        </w:rPr>
        <w:t xml:space="preserve"> </w:t>
      </w:r>
      <w:r w:rsidR="00BF153C" w:rsidRPr="002B3C91">
        <w:rPr>
          <w:rFonts w:ascii="Arial" w:hAnsi="Arial" w:cs="Arial"/>
          <w:b/>
        </w:rPr>
        <w:t>SIGNATÁRIOS:</w:t>
      </w:r>
      <w:r w:rsidR="00BF153C" w:rsidRPr="002B3C91">
        <w:rPr>
          <w:rFonts w:ascii="Arial" w:hAnsi="Arial" w:cs="Arial"/>
        </w:rPr>
        <w:t xml:space="preserve"> </w:t>
      </w:r>
      <w:r w:rsidR="00A84B33" w:rsidRPr="002B3C91">
        <w:rPr>
          <w:rFonts w:ascii="Arial" w:hAnsi="Arial" w:cs="Arial"/>
        </w:rPr>
        <w:t>RUTÊNIO HUMBERTO DE ARAÚJO MEDEIROS</w:t>
      </w:r>
      <w:r w:rsidR="00DF4ACF" w:rsidRPr="002B3C91">
        <w:rPr>
          <w:rFonts w:ascii="Arial" w:hAnsi="Arial" w:cs="Arial"/>
        </w:rPr>
        <w:t xml:space="preserve"> – Contratante/</w:t>
      </w:r>
      <w:r w:rsidR="0009135A" w:rsidRPr="0009135A">
        <w:rPr>
          <w:rFonts w:asciiTheme="majorHAnsi" w:hAnsiTheme="majorHAnsi" w:cs="Arial"/>
          <w:b/>
          <w:bCs/>
          <w:color w:val="000000"/>
        </w:rPr>
        <w:t xml:space="preserve"> </w:t>
      </w:r>
      <w:r w:rsidR="00C34A61" w:rsidRPr="002B3C91">
        <w:rPr>
          <w:rFonts w:ascii="Arial" w:hAnsi="Arial" w:cs="Arial"/>
          <w:b/>
          <w:i/>
        </w:rPr>
        <w:t>C</w:t>
      </w:r>
      <w:r w:rsidR="00C34A61">
        <w:rPr>
          <w:rFonts w:ascii="Arial" w:hAnsi="Arial" w:cs="Arial"/>
          <w:b/>
          <w:i/>
        </w:rPr>
        <w:t xml:space="preserve">LAUDIO CELIO DE MEDEIROS COSTA </w:t>
      </w:r>
      <w:r w:rsidR="00BF153C" w:rsidRPr="002B3C91">
        <w:rPr>
          <w:rFonts w:ascii="Arial" w:hAnsi="Arial" w:cs="Arial"/>
        </w:rPr>
        <w:t>– Contratado.</w:t>
      </w:r>
    </w:p>
    <w:p w:rsidR="000D76CD" w:rsidRDefault="000D76CD" w:rsidP="00C15C2B">
      <w:pPr>
        <w:jc w:val="right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</w:p>
    <w:p w:rsidR="00BF153C" w:rsidRPr="00631182" w:rsidRDefault="00B831C6" w:rsidP="00C15C2B">
      <w:pPr>
        <w:jc w:val="right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  <w:r>
        <w:rPr>
          <w:rFonts w:asciiTheme="majorHAnsi" w:hAnsiTheme="majorHAnsi" w:cs="Times New Roman"/>
          <w:b w:val="0"/>
          <w:bCs w:val="0"/>
          <w:i w:val="0"/>
          <w:iCs/>
          <w:sz w:val="24"/>
        </w:rPr>
        <w:t>São João do Sabugi</w:t>
      </w:r>
      <w:r w:rsidR="00BF153C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/ RN, </w:t>
      </w:r>
      <w:r w:rsidR="002B3C91">
        <w:rPr>
          <w:rFonts w:asciiTheme="majorHAnsi" w:hAnsiTheme="majorHAnsi" w:cs="Times New Roman"/>
          <w:b w:val="0"/>
          <w:bCs w:val="0"/>
          <w:i w:val="0"/>
          <w:iCs/>
          <w:sz w:val="24"/>
        </w:rPr>
        <w:t>20</w:t>
      </w:r>
      <w:r w:rsidR="0026599E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 de janeiro</w:t>
      </w:r>
      <w:r w:rsidR="00BF153C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 xml:space="preserve"> de </w:t>
      </w:r>
      <w:r w:rsidR="008C2549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201</w:t>
      </w:r>
      <w:r w:rsidR="00A84B33">
        <w:rPr>
          <w:rFonts w:asciiTheme="majorHAnsi" w:hAnsiTheme="majorHAnsi" w:cs="Times New Roman"/>
          <w:b w:val="0"/>
          <w:bCs w:val="0"/>
          <w:i w:val="0"/>
          <w:iCs/>
          <w:sz w:val="24"/>
        </w:rPr>
        <w:t>7</w:t>
      </w:r>
      <w:r w:rsidR="00BF153C" w:rsidRPr="00631182">
        <w:rPr>
          <w:rFonts w:asciiTheme="majorHAnsi" w:hAnsiTheme="majorHAnsi" w:cs="Times New Roman"/>
          <w:b w:val="0"/>
          <w:bCs w:val="0"/>
          <w:i w:val="0"/>
          <w:iCs/>
          <w:sz w:val="24"/>
        </w:rPr>
        <w:t>.</w:t>
      </w:r>
    </w:p>
    <w:p w:rsidR="00BF153C" w:rsidRDefault="00BF153C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</w:p>
    <w:p w:rsidR="00542626" w:rsidRPr="00631182" w:rsidRDefault="00542626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4"/>
        </w:rPr>
      </w:pPr>
    </w:p>
    <w:p w:rsidR="00BF153C" w:rsidRPr="00631182" w:rsidRDefault="00A84B33" w:rsidP="001B269E">
      <w:pPr>
        <w:jc w:val="center"/>
        <w:rPr>
          <w:rFonts w:asciiTheme="majorHAnsi" w:hAnsiTheme="majorHAnsi" w:cs="Times New Roman"/>
          <w:bCs w:val="0"/>
          <w:i w:val="0"/>
          <w:iCs/>
          <w:sz w:val="24"/>
        </w:rPr>
      </w:pPr>
      <w:r>
        <w:rPr>
          <w:rFonts w:asciiTheme="majorHAnsi" w:hAnsiTheme="majorHAnsi" w:cs="Times New Roman"/>
          <w:bCs w:val="0"/>
          <w:i w:val="0"/>
          <w:iCs/>
          <w:sz w:val="24"/>
        </w:rPr>
        <w:t>RUTÊNIO HUMBERTO DE ARAÚJO MEDEIROS</w:t>
      </w:r>
    </w:p>
    <w:p w:rsidR="00BF153C" w:rsidRDefault="00C15C2B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  <w:r w:rsidRPr="00631182"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  <w:t xml:space="preserve">PRESIDENTE </w:t>
      </w: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A16748" w:rsidRDefault="00A16748" w:rsidP="001B269E">
      <w:pPr>
        <w:jc w:val="center"/>
        <w:rPr>
          <w:rFonts w:asciiTheme="majorHAnsi" w:hAnsiTheme="majorHAnsi" w:cs="Times New Roman"/>
          <w:b w:val="0"/>
          <w:bCs w:val="0"/>
          <w:i w:val="0"/>
          <w:iCs/>
          <w:sz w:val="20"/>
          <w:szCs w:val="20"/>
        </w:rPr>
      </w:pP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i w:val="0"/>
          <w:sz w:val="24"/>
          <w:lang w:eastAsia="en-US"/>
        </w:rPr>
      </w:pP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CÂMARA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MUNICIPAL DE SÃO JOÃO DO SABUGI</w:t>
      </w: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PROCESSO 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C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MSJS RN 0</w:t>
      </w:r>
      <w:r w:rsidR="00C34A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10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/201</w:t>
      </w:r>
      <w:r w:rsidR="00A84B33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7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- </w:t>
      </w:r>
      <w:r w:rsidR="005F7975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DL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</w:t>
      </w:r>
      <w:r w:rsidR="001C20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0</w:t>
      </w:r>
      <w:r w:rsidR="00C34A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10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/201</w:t>
      </w:r>
      <w:r w:rsidR="00A84B33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7</w:t>
      </w: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Pr="00FB48B6" w:rsidRDefault="00FB48B6" w:rsidP="00FB48B6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Cs w:val="0"/>
          <w:i w:val="0"/>
          <w:sz w:val="24"/>
          <w:lang w:eastAsia="en-US"/>
        </w:rPr>
        <w:t>TERMO DE ADJUDICAÇÃO</w:t>
      </w:r>
      <w:r w:rsidR="00CA668F">
        <w:rPr>
          <w:rFonts w:asciiTheme="majorHAnsi" w:hAnsiTheme="majorHAnsi" w:cs="Times New Roman"/>
          <w:bCs w:val="0"/>
          <w:i w:val="0"/>
          <w:sz w:val="24"/>
          <w:lang w:eastAsia="en-US"/>
        </w:rPr>
        <w:t xml:space="preserve"> </w:t>
      </w:r>
      <w:r w:rsidR="00CA668F">
        <w:rPr>
          <w:rFonts w:asciiTheme="majorHAnsi" w:hAnsiTheme="majorHAnsi" w:cs="Times New Roman"/>
          <w:sz w:val="24"/>
        </w:rPr>
        <w:t>PROC. 010/2017</w:t>
      </w:r>
    </w:p>
    <w:p w:rsidR="00FB48B6" w:rsidRPr="00FB48B6" w:rsidRDefault="00FB48B6" w:rsidP="00FB48B6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i w:val="0"/>
          <w:sz w:val="24"/>
          <w:lang w:eastAsia="en-US"/>
        </w:rPr>
      </w:pPr>
      <w:r>
        <w:rPr>
          <w:rFonts w:asciiTheme="majorHAnsi" w:hAnsiTheme="majorHAnsi" w:cs="Times New Roman"/>
          <w:b w:val="0"/>
          <w:i w:val="0"/>
          <w:sz w:val="24"/>
          <w:lang w:eastAsia="en-US"/>
        </w:rPr>
        <w:t>A Câmara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Municipal de São João do Sabugi/RN, no uso de suas atribuições legais, de acordo com as atribuições que lhe são conferidas, com base no que determina as Leis nº 8666/93 (LEI DAS LICITAÇÕES) e de acordo com a apuração da licitação em epígrafe, conforme ata da sessão pública realizada no dia </w:t>
      </w:r>
      <w:r w:rsidR="002B3C91">
        <w:rPr>
          <w:rFonts w:asciiTheme="majorHAnsi" w:hAnsiTheme="majorHAnsi" w:cs="Times New Roman"/>
          <w:b w:val="0"/>
          <w:i w:val="0"/>
          <w:sz w:val="24"/>
          <w:lang w:eastAsia="en-US"/>
        </w:rPr>
        <w:t>20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de janeiro de 201</w:t>
      </w:r>
      <w:r w:rsidR="00A84B33">
        <w:rPr>
          <w:rFonts w:asciiTheme="majorHAnsi" w:hAnsiTheme="majorHAnsi" w:cs="Times New Roman"/>
          <w:b w:val="0"/>
          <w:i w:val="0"/>
          <w:sz w:val="24"/>
          <w:lang w:eastAsia="en-US"/>
        </w:rPr>
        <w:t>7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, torna público a ADJUDICAÇÃO do procedimento </w:t>
      </w:r>
      <w:r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de Dispensa licitação </w:t>
      </w:r>
      <w:r w:rsidR="001C2061">
        <w:rPr>
          <w:rFonts w:asciiTheme="majorHAnsi" w:hAnsiTheme="majorHAnsi" w:cs="Times New Roman"/>
          <w:b w:val="0"/>
          <w:i w:val="0"/>
          <w:sz w:val="24"/>
          <w:lang w:eastAsia="en-US"/>
        </w:rPr>
        <w:t>0</w:t>
      </w:r>
      <w:r w:rsidR="00C34A61">
        <w:rPr>
          <w:rFonts w:asciiTheme="majorHAnsi" w:hAnsiTheme="majorHAnsi" w:cs="Times New Roman"/>
          <w:b w:val="0"/>
          <w:i w:val="0"/>
          <w:sz w:val="24"/>
          <w:lang w:eastAsia="en-US"/>
        </w:rPr>
        <w:t>10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>/201</w:t>
      </w:r>
      <w:r w:rsidR="002C2968">
        <w:rPr>
          <w:rFonts w:asciiTheme="majorHAnsi" w:hAnsiTheme="majorHAnsi" w:cs="Times New Roman"/>
          <w:b w:val="0"/>
          <w:i w:val="0"/>
          <w:sz w:val="24"/>
          <w:lang w:eastAsia="en-US"/>
        </w:rPr>
        <w:t>7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, Processo Administrativo </w:t>
      </w:r>
      <w:r w:rsidR="001C2061">
        <w:rPr>
          <w:rFonts w:asciiTheme="majorHAnsi" w:hAnsiTheme="majorHAnsi" w:cs="Times New Roman"/>
          <w:b w:val="0"/>
          <w:i w:val="0"/>
          <w:sz w:val="24"/>
          <w:lang w:eastAsia="en-US"/>
        </w:rPr>
        <w:t>0</w:t>
      </w:r>
      <w:r w:rsidR="00C34A61">
        <w:rPr>
          <w:rFonts w:asciiTheme="majorHAnsi" w:hAnsiTheme="majorHAnsi" w:cs="Times New Roman"/>
          <w:b w:val="0"/>
          <w:i w:val="0"/>
          <w:sz w:val="24"/>
          <w:lang w:eastAsia="en-US"/>
        </w:rPr>
        <w:t>10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>/201</w:t>
      </w:r>
      <w:r w:rsidR="002C2968">
        <w:rPr>
          <w:rFonts w:asciiTheme="majorHAnsi" w:hAnsiTheme="majorHAnsi" w:cs="Times New Roman"/>
          <w:b w:val="0"/>
          <w:i w:val="0"/>
          <w:sz w:val="24"/>
          <w:lang w:eastAsia="en-US"/>
        </w:rPr>
        <w:t>7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, o qual teve por </w:t>
      </w:r>
      <w:r w:rsidRPr="00C34A61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objeto a contratação de pessoa </w:t>
      </w:r>
      <w:r w:rsidR="00C34A61" w:rsidRPr="00C34A61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física </w:t>
      </w:r>
      <w:r w:rsidR="00C34A61">
        <w:rPr>
          <w:rFonts w:ascii="Arial" w:hAnsi="Arial" w:cs="Arial"/>
          <w:sz w:val="24"/>
        </w:rPr>
        <w:t>para</w:t>
      </w:r>
      <w:r w:rsidR="00C34A61" w:rsidRPr="00C34A61">
        <w:rPr>
          <w:rFonts w:ascii="Arial" w:hAnsi="Arial" w:cs="Arial"/>
          <w:sz w:val="24"/>
        </w:rPr>
        <w:t xml:space="preserve"> Prestação de Serviços </w:t>
      </w:r>
      <w:r w:rsidR="00C34A61" w:rsidRPr="00C34A61">
        <w:rPr>
          <w:rFonts w:ascii="Arial" w:hAnsi="Arial" w:cs="Arial"/>
          <w:b w:val="0"/>
          <w:i w:val="0"/>
          <w:sz w:val="24"/>
        </w:rPr>
        <w:t xml:space="preserve">de </w:t>
      </w:r>
      <w:r w:rsidR="00C34A61" w:rsidRPr="00C34A61">
        <w:rPr>
          <w:rFonts w:asciiTheme="majorHAnsi" w:hAnsiTheme="majorHAnsi"/>
          <w:b w:val="0"/>
          <w:i w:val="0"/>
          <w:sz w:val="24"/>
        </w:rPr>
        <w:t xml:space="preserve">três viagens de São João do </w:t>
      </w:r>
      <w:proofErr w:type="gramStart"/>
      <w:r w:rsidR="00C34A61" w:rsidRPr="00C34A61">
        <w:rPr>
          <w:rFonts w:asciiTheme="majorHAnsi" w:hAnsiTheme="majorHAnsi"/>
          <w:b w:val="0"/>
          <w:i w:val="0"/>
          <w:sz w:val="24"/>
        </w:rPr>
        <w:t>Sabugi-RN</w:t>
      </w:r>
      <w:proofErr w:type="gramEnd"/>
      <w:r w:rsidR="00C34A61" w:rsidRPr="00C34A61">
        <w:rPr>
          <w:rFonts w:asciiTheme="majorHAnsi" w:hAnsiTheme="majorHAnsi"/>
          <w:b w:val="0"/>
          <w:i w:val="0"/>
          <w:sz w:val="24"/>
        </w:rPr>
        <w:t xml:space="preserve"> a </w:t>
      </w:r>
      <w:proofErr w:type="spellStart"/>
      <w:r w:rsidR="00C34A61" w:rsidRPr="00C34A61">
        <w:rPr>
          <w:rFonts w:asciiTheme="majorHAnsi" w:hAnsiTheme="majorHAnsi"/>
          <w:b w:val="0"/>
          <w:i w:val="0"/>
          <w:sz w:val="24"/>
        </w:rPr>
        <w:t>Assu</w:t>
      </w:r>
      <w:proofErr w:type="spellEnd"/>
      <w:r w:rsidR="00C34A61" w:rsidRPr="00C34A61">
        <w:rPr>
          <w:rFonts w:asciiTheme="majorHAnsi" w:hAnsiTheme="majorHAnsi"/>
          <w:b w:val="0"/>
          <w:i w:val="0"/>
          <w:sz w:val="24"/>
        </w:rPr>
        <w:t>-RN</w:t>
      </w:r>
      <w:r w:rsidRPr="00C34A61">
        <w:rPr>
          <w:rFonts w:asciiTheme="majorHAnsi" w:hAnsiTheme="majorHAnsi" w:cs="Times New Roman"/>
          <w:b w:val="0"/>
          <w:i w:val="0"/>
          <w:sz w:val="24"/>
          <w:lang w:eastAsia="en-US"/>
        </w:rPr>
        <w:t>, de acordo com o projeto básico e seus anexos, cujo proce</w:t>
      </w:r>
      <w:r>
        <w:rPr>
          <w:rFonts w:asciiTheme="majorHAnsi" w:hAnsiTheme="majorHAnsi" w:cs="Times New Roman"/>
          <w:b w:val="0"/>
          <w:i w:val="0"/>
          <w:sz w:val="24"/>
          <w:lang w:eastAsia="en-US"/>
        </w:rPr>
        <w:t>dimento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teve como</w:t>
      </w:r>
      <w:r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adjudicada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: </w:t>
      </w:r>
      <w:r w:rsidR="00C34A61">
        <w:rPr>
          <w:rFonts w:asciiTheme="majorHAnsi" w:hAnsiTheme="majorHAnsi" w:cs="Arial"/>
          <w:b w:val="0"/>
          <w:bCs w:val="0"/>
          <w:color w:val="000000"/>
          <w:sz w:val="24"/>
        </w:rPr>
        <w:t>CLAUDIO CELIO DE MEDEIROS COSTA,</w:t>
      </w:r>
      <w:r w:rsidRPr="00FB48B6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no valor </w:t>
      </w:r>
      <w:r w:rsidRPr="000D76CD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de </w:t>
      </w:r>
      <w:r w:rsidR="002F3ED9" w:rsidRPr="002F3ED9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R$ </w:t>
      </w:r>
      <w:r w:rsidR="00C34A61">
        <w:rPr>
          <w:rFonts w:asciiTheme="majorHAnsi" w:hAnsiTheme="majorHAnsi" w:cs="Times New Roman"/>
          <w:b w:val="0"/>
          <w:i w:val="0"/>
          <w:sz w:val="24"/>
          <w:lang w:eastAsia="en-US"/>
        </w:rPr>
        <w:t>90</w:t>
      </w:r>
      <w:r w:rsidR="0009135A">
        <w:rPr>
          <w:rFonts w:asciiTheme="majorHAnsi" w:hAnsiTheme="majorHAnsi" w:cs="Times New Roman"/>
          <w:b w:val="0"/>
          <w:i w:val="0"/>
          <w:sz w:val="24"/>
          <w:lang w:eastAsia="en-US"/>
        </w:rPr>
        <w:t>0,00</w:t>
      </w:r>
      <w:r w:rsidR="002F3ED9" w:rsidRPr="002F3ED9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(</w:t>
      </w:r>
      <w:r w:rsidR="00C34A61">
        <w:rPr>
          <w:rFonts w:asciiTheme="majorHAnsi" w:hAnsiTheme="majorHAnsi" w:cs="Times New Roman"/>
          <w:b w:val="0"/>
          <w:i w:val="0"/>
          <w:sz w:val="24"/>
          <w:lang w:eastAsia="en-US"/>
        </w:rPr>
        <w:t>NOVECENTOS</w:t>
      </w:r>
      <w:r w:rsidR="0009135A">
        <w:rPr>
          <w:rFonts w:asciiTheme="majorHAnsi" w:hAnsiTheme="majorHAnsi" w:cs="Times New Roman"/>
          <w:b w:val="0"/>
          <w:i w:val="0"/>
          <w:sz w:val="24"/>
          <w:lang w:eastAsia="en-US"/>
        </w:rPr>
        <w:t xml:space="preserve"> REAIS</w:t>
      </w:r>
      <w:r w:rsidR="000D76CD" w:rsidRPr="000D76CD">
        <w:rPr>
          <w:rFonts w:asciiTheme="majorHAnsi" w:hAnsiTheme="majorHAnsi" w:cs="Times New Roman"/>
          <w:b w:val="0"/>
          <w:i w:val="0"/>
          <w:sz w:val="24"/>
          <w:lang w:eastAsia="en-US"/>
        </w:rPr>
        <w:t>);</w:t>
      </w:r>
    </w:p>
    <w:p w:rsidR="00D2321F" w:rsidRPr="00FB48B6" w:rsidRDefault="00D2321F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Pr="00FB48B6" w:rsidRDefault="00FB48B6" w:rsidP="00FB48B6">
      <w:pPr>
        <w:autoSpaceDE w:val="0"/>
        <w:autoSpaceDN w:val="0"/>
        <w:adjustRightInd w:val="0"/>
        <w:jc w:val="right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São João do Sabugi/RN, </w:t>
      </w:r>
      <w:r w:rsidR="002B3C9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20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de janeiro de 201</w:t>
      </w:r>
      <w:r w:rsidR="002C2968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7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.</w:t>
      </w:r>
    </w:p>
    <w:p w:rsidR="00FB48B6" w:rsidRDefault="00FB48B6" w:rsidP="00FB48B6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</w:rPr>
      </w:pPr>
    </w:p>
    <w:p w:rsidR="00FB48B6" w:rsidRPr="00631182" w:rsidRDefault="002C2968" w:rsidP="00FB48B6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RUTÊNIO HUMBERTO DE ARAÚJO MEDEIROS</w:t>
      </w:r>
    </w:p>
    <w:p w:rsidR="00FB48B6" w:rsidRPr="00631182" w:rsidRDefault="00FB48B6" w:rsidP="00FB48B6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sz w:val="20"/>
          <w:szCs w:val="20"/>
        </w:rPr>
      </w:pPr>
      <w:r w:rsidRPr="00631182">
        <w:rPr>
          <w:rFonts w:asciiTheme="majorHAnsi" w:hAnsiTheme="majorHAnsi"/>
          <w:sz w:val="20"/>
          <w:szCs w:val="20"/>
        </w:rPr>
        <w:t>PRESIDENTE</w:t>
      </w: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eastAsiaTheme="minorHAnsi" w:hAnsiTheme="majorHAnsi" w:cs="Times New Roman"/>
          <w:b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0D76CD" w:rsidRDefault="000D76CD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i w:val="0"/>
          <w:sz w:val="24"/>
          <w:lang w:eastAsia="en-US"/>
        </w:rPr>
      </w:pP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CÂMARA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MUNICIPAL DE SÃO JOÃO DO SABUGI</w:t>
      </w:r>
    </w:p>
    <w:p w:rsidR="00FB48B6" w:rsidRPr="00D2321F" w:rsidRDefault="00FB48B6" w:rsidP="00FB48B6">
      <w:pPr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PROCESSO 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C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MSJS RN 0</w:t>
      </w:r>
      <w:r w:rsidR="00C34A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10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/201</w:t>
      </w:r>
      <w:r w:rsidR="002C2968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7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- </w:t>
      </w:r>
      <w:r w:rsidR="005F7975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DL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</w:t>
      </w:r>
      <w:r w:rsidR="001C20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0</w:t>
      </w:r>
      <w:r w:rsidR="00C34A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10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/201</w:t>
      </w:r>
      <w:r w:rsidR="002C2968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7</w:t>
      </w:r>
    </w:p>
    <w:p w:rsidR="00FB48B6" w:rsidRPr="00D2321F" w:rsidRDefault="00FB48B6" w:rsidP="00FB48B6">
      <w:pPr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i w:val="0"/>
          <w:sz w:val="24"/>
          <w:lang w:eastAsia="en-US"/>
        </w:rPr>
      </w:pPr>
      <w:r w:rsidRPr="00D2321F">
        <w:rPr>
          <w:rFonts w:ascii="Arial" w:hAnsi="Arial" w:cs="Arial"/>
          <w:b w:val="0"/>
          <w:bCs w:val="0"/>
          <w:i w:val="0"/>
          <w:sz w:val="24"/>
          <w:lang w:eastAsia="en-US"/>
        </w:rPr>
        <w:t xml:space="preserve">OBJETO: </w:t>
      </w:r>
      <w:r w:rsidR="00C34A61" w:rsidRPr="00E53C64">
        <w:rPr>
          <w:rFonts w:asciiTheme="majorHAnsi" w:hAnsiTheme="majorHAnsi" w:cs="Times New Roman"/>
          <w:bCs w:val="0"/>
          <w:i w:val="0"/>
          <w:iCs/>
          <w:sz w:val="22"/>
          <w:szCs w:val="22"/>
        </w:rPr>
        <w:t>CONTRATAÇÃO DE PRESTAÇÃO DE SERVIÇOS DE VIAGENS DE SÃO JOÃO DO SABUGI-RN a ASSU-RN.</w:t>
      </w:r>
      <w:r w:rsidR="00C34A61" w:rsidRPr="00732331">
        <w:rPr>
          <w:rFonts w:asciiTheme="majorHAnsi" w:hAnsiTheme="majorHAnsi"/>
          <w:iCs/>
          <w:sz w:val="22"/>
          <w:szCs w:val="22"/>
        </w:rPr>
        <w:t xml:space="preserve"> </w:t>
      </w:r>
    </w:p>
    <w:p w:rsid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MODALIDADE: 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DISPENSA LICITAÇÃO</w:t>
      </w:r>
    </w:p>
    <w:p w:rsidR="00560649" w:rsidRDefault="00560649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C34A61" w:rsidRDefault="00C34A61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Default="00FB48B6" w:rsidP="00FB48B6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Cs w:val="0"/>
          <w:i w:val="0"/>
          <w:sz w:val="24"/>
          <w:lang w:eastAsia="en-US"/>
        </w:rPr>
        <w:t xml:space="preserve">TERMO DE </w:t>
      </w:r>
      <w:r w:rsidR="00712617">
        <w:rPr>
          <w:rFonts w:asciiTheme="majorHAnsi" w:hAnsiTheme="majorHAnsi" w:cs="Times New Roman"/>
          <w:bCs w:val="0"/>
          <w:i w:val="0"/>
          <w:sz w:val="24"/>
          <w:lang w:eastAsia="en-US"/>
        </w:rPr>
        <w:t>HOMOLOGAÇÃO</w:t>
      </w:r>
      <w:r w:rsidR="00CA668F">
        <w:rPr>
          <w:rFonts w:asciiTheme="majorHAnsi" w:hAnsiTheme="majorHAnsi" w:cs="Times New Roman"/>
          <w:bCs w:val="0"/>
          <w:i w:val="0"/>
          <w:sz w:val="24"/>
          <w:lang w:eastAsia="en-US"/>
        </w:rPr>
        <w:t xml:space="preserve"> </w:t>
      </w:r>
      <w:r w:rsidR="00CA668F">
        <w:rPr>
          <w:rFonts w:asciiTheme="majorHAnsi" w:hAnsiTheme="majorHAnsi" w:cs="Times New Roman"/>
          <w:sz w:val="24"/>
        </w:rPr>
        <w:t>PROC. 010/2017</w:t>
      </w:r>
    </w:p>
    <w:p w:rsidR="00560649" w:rsidRDefault="00560649" w:rsidP="00FB48B6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Cs w:val="0"/>
          <w:i w:val="0"/>
          <w:sz w:val="24"/>
          <w:lang w:eastAsia="en-US"/>
        </w:rPr>
      </w:pPr>
    </w:p>
    <w:p w:rsidR="00C34A61" w:rsidRPr="00FB48B6" w:rsidRDefault="00C34A61" w:rsidP="00FB48B6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Cs w:val="0"/>
          <w:i w:val="0"/>
          <w:sz w:val="24"/>
          <w:lang w:eastAsia="en-US"/>
        </w:rPr>
      </w:pP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Consid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erando, os atos praticados pela Comissão Permanente de Licitação 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d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a Câmara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, inclusive a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expedição do ato adjudicatório; e c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onsiderando, o que prevê o texto legal elencado no art. 24,</w:t>
      </w: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inc. II, da Lei nº. 8.666/1993:</w:t>
      </w: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 w:rsidRPr="00677FEF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HOMOLOGO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o pr</w:t>
      </w:r>
      <w:r w:rsidR="00142B50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ocedimento em favor </w:t>
      </w:r>
      <w:proofErr w:type="gramStart"/>
      <w:r w:rsidR="00142B50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de 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:</w:t>
      </w:r>
      <w:proofErr w:type="gramEnd"/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</w:t>
      </w:r>
      <w:r w:rsidR="00C34A61">
        <w:rPr>
          <w:rFonts w:asciiTheme="majorHAnsi" w:hAnsiTheme="majorHAnsi" w:cs="Arial"/>
          <w:b w:val="0"/>
          <w:bCs w:val="0"/>
          <w:color w:val="000000"/>
          <w:sz w:val="24"/>
        </w:rPr>
        <w:t>CLAUDIO CELIO DE MEDEIROS COSTA</w:t>
      </w:r>
      <w:r w:rsidR="00D2321F" w:rsidRPr="00A25053">
        <w:rPr>
          <w:rFonts w:asciiTheme="majorHAnsi" w:hAnsiTheme="majorHAnsi"/>
          <w:sz w:val="24"/>
        </w:rPr>
        <w:t xml:space="preserve">, </w:t>
      </w:r>
      <w:r w:rsidR="00712617" w:rsidRPr="00F168C3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no valor </w:t>
      </w:r>
      <w:r w:rsidR="00712617"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de </w:t>
      </w:r>
      <w:r w:rsidR="00F168C3" w:rsidRPr="000D76CD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R$ </w:t>
      </w:r>
      <w:r w:rsidR="00C34A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90</w:t>
      </w:r>
      <w:r w:rsidR="0009135A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0,00</w:t>
      </w:r>
      <w:r w:rsidR="002F3ED9" w:rsidRPr="002F3ED9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(</w:t>
      </w:r>
      <w:r w:rsidR="00C34A6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NOVECENTOS</w:t>
      </w:r>
      <w:r w:rsidR="0009135A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REAIS</w:t>
      </w:r>
      <w:r w:rsidR="002F3ED9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).</w:t>
      </w:r>
    </w:p>
    <w:p w:rsidR="00FB48B6" w:rsidRPr="00FB48B6" w:rsidRDefault="00FB48B6" w:rsidP="00FB48B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 w:rsidRPr="002F3ED9">
        <w:rPr>
          <w:rFonts w:asciiTheme="majorHAnsi" w:hAnsiTheme="majorHAnsi" w:cs="Times New Roman"/>
          <w:bCs w:val="0"/>
          <w:i w:val="0"/>
          <w:sz w:val="24"/>
          <w:lang w:eastAsia="en-US"/>
        </w:rPr>
        <w:t>CONVOQUE-SE</w:t>
      </w:r>
      <w:r w:rsidRPr="002F3ED9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</w:t>
      </w:r>
      <w:r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a empresa acima mencionada para a assinatura da ata de registro de preços/contrato.</w:t>
      </w:r>
    </w:p>
    <w:p w:rsidR="00FB48B6" w:rsidRDefault="005F7975" w:rsidP="00712617">
      <w:pPr>
        <w:autoSpaceDE w:val="0"/>
        <w:autoSpaceDN w:val="0"/>
        <w:adjustRightInd w:val="0"/>
        <w:jc w:val="right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  <w:r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São João do Sabugi/RN, </w:t>
      </w:r>
      <w:r w:rsidR="002B3C91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20</w:t>
      </w:r>
      <w:r w:rsidR="00FB48B6"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 xml:space="preserve"> de janeiro de 201</w:t>
      </w:r>
      <w:r w:rsidR="002C2968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7</w:t>
      </w:r>
      <w:r w:rsidR="00FB48B6" w:rsidRPr="00FB48B6"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  <w:t>.</w:t>
      </w:r>
    </w:p>
    <w:p w:rsidR="00560649" w:rsidRPr="00FB48B6" w:rsidRDefault="00560649" w:rsidP="00712617">
      <w:pPr>
        <w:autoSpaceDE w:val="0"/>
        <w:autoSpaceDN w:val="0"/>
        <w:adjustRightInd w:val="0"/>
        <w:jc w:val="right"/>
        <w:rPr>
          <w:rFonts w:asciiTheme="majorHAnsi" w:hAnsiTheme="majorHAnsi" w:cs="Times New Roman"/>
          <w:b w:val="0"/>
          <w:bCs w:val="0"/>
          <w:i w:val="0"/>
          <w:sz w:val="24"/>
          <w:lang w:eastAsia="en-US"/>
        </w:rPr>
      </w:pPr>
    </w:p>
    <w:p w:rsidR="00712617" w:rsidRDefault="00712617" w:rsidP="00712617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</w:rPr>
      </w:pPr>
    </w:p>
    <w:p w:rsidR="00712617" w:rsidRPr="00631182" w:rsidRDefault="002C2968" w:rsidP="00712617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RUTÊNIO HUMBERTO DE ARAÚJO MEDEIROS</w:t>
      </w:r>
    </w:p>
    <w:p w:rsidR="00712617" w:rsidRPr="00631182" w:rsidRDefault="00712617" w:rsidP="00712617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/>
          <w:sz w:val="20"/>
          <w:szCs w:val="20"/>
        </w:rPr>
      </w:pPr>
      <w:r w:rsidRPr="00631182">
        <w:rPr>
          <w:rFonts w:asciiTheme="majorHAnsi" w:hAnsiTheme="majorHAnsi"/>
          <w:sz w:val="20"/>
          <w:szCs w:val="20"/>
        </w:rPr>
        <w:t>PRESIDENTE</w:t>
      </w:r>
    </w:p>
    <w:p w:rsidR="00FB48B6" w:rsidRDefault="00FB48B6" w:rsidP="00FB48B6">
      <w:pPr>
        <w:jc w:val="both"/>
      </w:pPr>
    </w:p>
    <w:p w:rsidR="00FB48B6" w:rsidRPr="00631182" w:rsidRDefault="00FB48B6" w:rsidP="0051519E">
      <w:pPr>
        <w:jc w:val="center"/>
        <w:rPr>
          <w:rFonts w:asciiTheme="majorHAnsi" w:hAnsiTheme="majorHAnsi"/>
          <w:sz w:val="24"/>
        </w:rPr>
      </w:pPr>
    </w:p>
    <w:sectPr w:rsidR="00FB48B6" w:rsidRPr="00631182" w:rsidSect="00050EFC">
      <w:headerReference w:type="default" r:id="rId9"/>
      <w:pgSz w:w="11906" w:h="16838"/>
      <w:pgMar w:top="0" w:right="1418" w:bottom="1418" w:left="156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30" w:rsidRDefault="00B33730" w:rsidP="00263987">
      <w:r>
        <w:separator/>
      </w:r>
    </w:p>
  </w:endnote>
  <w:endnote w:type="continuationSeparator" w:id="0">
    <w:p w:rsidR="00B33730" w:rsidRDefault="00B33730" w:rsidP="0026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ston">
    <w:altName w:val="Times New Roman"/>
    <w:charset w:val="00"/>
    <w:family w:val="auto"/>
    <w:pitch w:val="variable"/>
  </w:font>
  <w:font w:name="AlbertaExtra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30" w:rsidRDefault="00B33730" w:rsidP="00263987">
      <w:r>
        <w:separator/>
      </w:r>
    </w:p>
  </w:footnote>
  <w:footnote w:type="continuationSeparator" w:id="0">
    <w:p w:rsidR="00B33730" w:rsidRDefault="00B33730" w:rsidP="00263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613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5528"/>
      <w:gridCol w:w="1559"/>
    </w:tblGrid>
    <w:tr w:rsidR="000B54C0" w:rsidTr="00E91956">
      <w:tc>
        <w:tcPr>
          <w:tcW w:w="1526" w:type="dxa"/>
        </w:tcPr>
        <w:p w:rsidR="000B54C0" w:rsidRDefault="000B54C0" w:rsidP="000B54C0">
          <w:pPr>
            <w:jc w:val="right"/>
            <w:rPr>
              <w:rFonts w:asciiTheme="majorHAnsi" w:hAnsiTheme="majorHAnsi"/>
              <w:sz w:val="26"/>
              <w:szCs w:val="26"/>
            </w:rPr>
          </w:pPr>
        </w:p>
        <w:p w:rsidR="000B54C0" w:rsidRPr="006150E9" w:rsidRDefault="000B54C0" w:rsidP="000B54C0">
          <w:pPr>
            <w:jc w:val="center"/>
            <w:rPr>
              <w:rFonts w:asciiTheme="majorHAnsi" w:hAnsiTheme="majorHAnsi"/>
              <w:sz w:val="26"/>
              <w:szCs w:val="26"/>
            </w:rPr>
          </w:pPr>
          <w:r>
            <w:rPr>
              <w:rFonts w:asciiTheme="majorHAnsi" w:hAnsiTheme="majorHAnsi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800100" cy="852139"/>
                <wp:effectExtent l="19050" t="0" r="0" b="0"/>
                <wp:docPr id="3" name="Imagem 1" descr="Brasão_-_São_João_do_Sabugi_-_Rio_Grande_do_Norte_-_Bras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-_São_João_do_Sabugi_-_Rio_Grande_do_Norte_-_Brasi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52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0B54C0" w:rsidRPr="000B54C0" w:rsidRDefault="000B54C0" w:rsidP="000B54C0">
          <w:pPr>
            <w:jc w:val="center"/>
            <w:rPr>
              <w:rFonts w:asciiTheme="majorHAnsi" w:hAnsiTheme="majorHAnsi"/>
              <w:b w:val="0"/>
              <w:i w:val="0"/>
              <w:sz w:val="26"/>
              <w:szCs w:val="26"/>
            </w:rPr>
          </w:pPr>
          <w:r w:rsidRPr="000B54C0">
            <w:rPr>
              <w:rFonts w:asciiTheme="majorHAnsi" w:hAnsiTheme="majorHAnsi"/>
              <w:b w:val="0"/>
              <w:i w:val="0"/>
              <w:sz w:val="26"/>
              <w:szCs w:val="26"/>
            </w:rPr>
            <w:t>ESTADO DO RIO GRANDE DO NORTE</w:t>
          </w:r>
        </w:p>
        <w:p w:rsidR="000B54C0" w:rsidRPr="000B54C0" w:rsidRDefault="000B54C0" w:rsidP="000B54C0">
          <w:pPr>
            <w:jc w:val="center"/>
            <w:rPr>
              <w:rFonts w:asciiTheme="majorHAnsi" w:hAnsiTheme="majorHAnsi"/>
              <w:i w:val="0"/>
              <w:sz w:val="24"/>
              <w:szCs w:val="24"/>
            </w:rPr>
          </w:pPr>
          <w:r w:rsidRPr="000B54C0">
            <w:rPr>
              <w:rFonts w:asciiTheme="majorHAnsi" w:hAnsiTheme="majorHAnsi"/>
              <w:b w:val="0"/>
              <w:i w:val="0"/>
              <w:sz w:val="20"/>
              <w:szCs w:val="20"/>
            </w:rPr>
            <w:t xml:space="preserve">   </w:t>
          </w:r>
          <w:r w:rsidRPr="000B54C0">
            <w:rPr>
              <w:rFonts w:asciiTheme="majorHAnsi" w:hAnsiTheme="majorHAnsi"/>
              <w:i w:val="0"/>
              <w:sz w:val="24"/>
              <w:szCs w:val="24"/>
            </w:rPr>
            <w:t>MUNICÍPIO DE SÃO JOÃO DO SABUGI – CÂMARA LEGISLATIVA</w:t>
          </w:r>
        </w:p>
        <w:p w:rsidR="000B54C0" w:rsidRPr="000B54C0" w:rsidRDefault="000B54C0" w:rsidP="000B54C0">
          <w:pPr>
            <w:jc w:val="center"/>
            <w:rPr>
              <w:rFonts w:asciiTheme="majorHAnsi" w:hAnsiTheme="majorHAnsi"/>
              <w:b w:val="0"/>
              <w:i w:val="0"/>
              <w:sz w:val="22"/>
            </w:rPr>
          </w:pPr>
          <w:r w:rsidRPr="000B54C0">
            <w:rPr>
              <w:rFonts w:asciiTheme="majorHAnsi" w:hAnsiTheme="majorHAnsi"/>
              <w:b w:val="0"/>
              <w:i w:val="0"/>
              <w:sz w:val="22"/>
            </w:rPr>
            <w:t>CASA LEGISLATIVA APRÍGIO PEREIRA DE ARAÚJO</w:t>
          </w:r>
        </w:p>
        <w:p w:rsidR="000B54C0" w:rsidRPr="000B54C0" w:rsidRDefault="000B54C0" w:rsidP="000B54C0">
          <w:pPr>
            <w:jc w:val="center"/>
            <w:rPr>
              <w:rFonts w:asciiTheme="majorHAnsi" w:hAnsiTheme="majorHAnsi"/>
              <w:b w:val="0"/>
              <w:i w:val="0"/>
              <w:sz w:val="20"/>
              <w:szCs w:val="20"/>
            </w:rPr>
          </w:pPr>
          <w:r w:rsidRPr="000B54C0">
            <w:rPr>
              <w:rFonts w:asciiTheme="majorHAnsi" w:hAnsiTheme="majorHAnsi"/>
              <w:b w:val="0"/>
              <w:i w:val="0"/>
              <w:sz w:val="20"/>
              <w:szCs w:val="20"/>
            </w:rPr>
            <w:t>CNPJ: 08.221.145/0001-24</w:t>
          </w:r>
        </w:p>
        <w:p w:rsidR="000B54C0" w:rsidRPr="000B54C0" w:rsidRDefault="000B54C0" w:rsidP="000B54C0">
          <w:pPr>
            <w:jc w:val="center"/>
            <w:rPr>
              <w:rFonts w:asciiTheme="majorHAnsi" w:hAnsiTheme="majorHAnsi"/>
              <w:b w:val="0"/>
              <w:i w:val="0"/>
              <w:sz w:val="20"/>
              <w:szCs w:val="20"/>
            </w:rPr>
          </w:pPr>
          <w:r w:rsidRPr="000B54C0">
            <w:rPr>
              <w:rFonts w:asciiTheme="majorHAnsi" w:hAnsiTheme="majorHAnsi"/>
              <w:b w:val="0"/>
              <w:i w:val="0"/>
              <w:sz w:val="20"/>
              <w:szCs w:val="20"/>
            </w:rPr>
            <w:t xml:space="preserve">Rua José Maria, 57, Centro </w:t>
          </w:r>
        </w:p>
        <w:p w:rsidR="000B54C0" w:rsidRPr="002243F7" w:rsidRDefault="000B54C0" w:rsidP="000B54C0">
          <w:pPr>
            <w:jc w:val="center"/>
            <w:rPr>
              <w:rFonts w:asciiTheme="majorHAnsi" w:hAnsiTheme="majorHAnsi"/>
              <w:sz w:val="20"/>
              <w:szCs w:val="20"/>
            </w:rPr>
          </w:pPr>
          <w:r w:rsidRPr="000B54C0">
            <w:rPr>
              <w:rFonts w:asciiTheme="majorHAnsi" w:hAnsiTheme="majorHAnsi"/>
              <w:b w:val="0"/>
              <w:i w:val="0"/>
              <w:sz w:val="20"/>
              <w:szCs w:val="20"/>
            </w:rPr>
            <w:t>CEP 59.310-000 – TEL (84) 3425 – 2291</w:t>
          </w:r>
        </w:p>
      </w:tc>
      <w:tc>
        <w:tcPr>
          <w:tcW w:w="1559" w:type="dxa"/>
        </w:tcPr>
        <w:p w:rsidR="000B54C0" w:rsidRDefault="000B54C0" w:rsidP="000B54C0">
          <w:pPr>
            <w:jc w:val="right"/>
            <w:rPr>
              <w:rFonts w:asciiTheme="majorHAnsi" w:hAnsiTheme="majorHAnsi"/>
              <w:sz w:val="26"/>
              <w:szCs w:val="26"/>
            </w:rPr>
          </w:pPr>
        </w:p>
        <w:p w:rsidR="000B54C0" w:rsidRDefault="000B54C0" w:rsidP="000B54C0">
          <w:pPr>
            <w:jc w:val="right"/>
            <w:rPr>
              <w:rFonts w:asciiTheme="majorHAnsi" w:hAnsiTheme="majorHAnsi"/>
              <w:sz w:val="26"/>
              <w:szCs w:val="26"/>
            </w:rPr>
          </w:pPr>
          <w:r>
            <w:rPr>
              <w:rFonts w:asciiTheme="majorHAnsi" w:hAnsiTheme="majorHAnsi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916459" cy="847725"/>
                <wp:effectExtent l="19050" t="0" r="0" b="0"/>
                <wp:docPr id="5" name="Imagem 0" descr="R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N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459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B54C0" w:rsidRPr="006150E9" w:rsidRDefault="000B54C0" w:rsidP="000B54C0">
          <w:pPr>
            <w:rPr>
              <w:rFonts w:asciiTheme="majorHAnsi" w:hAnsiTheme="majorHAnsi"/>
              <w:sz w:val="26"/>
              <w:szCs w:val="26"/>
            </w:rPr>
          </w:pPr>
        </w:p>
      </w:tc>
    </w:tr>
  </w:tbl>
  <w:p w:rsidR="000B54C0" w:rsidRDefault="000B54C0" w:rsidP="000B54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6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416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5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898" w:hanging="180"/>
      </w:pPr>
    </w:lvl>
  </w:abstractNum>
  <w:abstractNum w:abstractNumId="5">
    <w:nsid w:val="07916999"/>
    <w:multiLevelType w:val="hybridMultilevel"/>
    <w:tmpl w:val="BA7A7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7EF4"/>
    <w:multiLevelType w:val="hybridMultilevel"/>
    <w:tmpl w:val="C0E82F2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77FD"/>
    <w:multiLevelType w:val="hybridMultilevel"/>
    <w:tmpl w:val="FF6C7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C02E8"/>
    <w:multiLevelType w:val="hybridMultilevel"/>
    <w:tmpl w:val="8C6CB0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629FD"/>
    <w:multiLevelType w:val="hybridMultilevel"/>
    <w:tmpl w:val="C05069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3384B"/>
    <w:multiLevelType w:val="hybridMultilevel"/>
    <w:tmpl w:val="B81CBF3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B4FC3"/>
    <w:multiLevelType w:val="multilevel"/>
    <w:tmpl w:val="0F6E5EC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CDD0A36"/>
    <w:multiLevelType w:val="hybridMultilevel"/>
    <w:tmpl w:val="E0829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92F0D"/>
    <w:multiLevelType w:val="hybridMultilevel"/>
    <w:tmpl w:val="ED5A176C"/>
    <w:lvl w:ilvl="0" w:tplc="65A83B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9569">
      <o:colormru v:ext="edit" colors="#f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53C"/>
    <w:rsid w:val="000126C0"/>
    <w:rsid w:val="00030EB7"/>
    <w:rsid w:val="0003747C"/>
    <w:rsid w:val="00043490"/>
    <w:rsid w:val="00045F10"/>
    <w:rsid w:val="00050EFC"/>
    <w:rsid w:val="000608FE"/>
    <w:rsid w:val="000774C0"/>
    <w:rsid w:val="0008585A"/>
    <w:rsid w:val="0009135A"/>
    <w:rsid w:val="000B0132"/>
    <w:rsid w:val="000B4DC6"/>
    <w:rsid w:val="000B54C0"/>
    <w:rsid w:val="000C3193"/>
    <w:rsid w:val="000C79A6"/>
    <w:rsid w:val="000C7D0E"/>
    <w:rsid w:val="000D6DD7"/>
    <w:rsid w:val="000D75D1"/>
    <w:rsid w:val="000D76CD"/>
    <w:rsid w:val="000E442F"/>
    <w:rsid w:val="000F35EA"/>
    <w:rsid w:val="000F44B7"/>
    <w:rsid w:val="00142B50"/>
    <w:rsid w:val="001639FD"/>
    <w:rsid w:val="00186D57"/>
    <w:rsid w:val="00187A8D"/>
    <w:rsid w:val="00195D7E"/>
    <w:rsid w:val="001A38C7"/>
    <w:rsid w:val="001B269E"/>
    <w:rsid w:val="001C157F"/>
    <w:rsid w:val="001C2061"/>
    <w:rsid w:val="001C2FFC"/>
    <w:rsid w:val="001E1D30"/>
    <w:rsid w:val="001E1EDE"/>
    <w:rsid w:val="001E6D5B"/>
    <w:rsid w:val="001F0C15"/>
    <w:rsid w:val="00230AE3"/>
    <w:rsid w:val="00236CBA"/>
    <w:rsid w:val="00263987"/>
    <w:rsid w:val="0026599E"/>
    <w:rsid w:val="002659B5"/>
    <w:rsid w:val="00276590"/>
    <w:rsid w:val="0029262B"/>
    <w:rsid w:val="002A2BA1"/>
    <w:rsid w:val="002B3C91"/>
    <w:rsid w:val="002C0A3D"/>
    <w:rsid w:val="002C2968"/>
    <w:rsid w:val="002F21AA"/>
    <w:rsid w:val="002F3ED9"/>
    <w:rsid w:val="00307BA5"/>
    <w:rsid w:val="00313D56"/>
    <w:rsid w:val="003265F6"/>
    <w:rsid w:val="0033282A"/>
    <w:rsid w:val="0034040F"/>
    <w:rsid w:val="0034541C"/>
    <w:rsid w:val="003518FE"/>
    <w:rsid w:val="00363565"/>
    <w:rsid w:val="003817C7"/>
    <w:rsid w:val="00386241"/>
    <w:rsid w:val="003A0686"/>
    <w:rsid w:val="003B36E6"/>
    <w:rsid w:val="003B4260"/>
    <w:rsid w:val="003D3E98"/>
    <w:rsid w:val="003F615F"/>
    <w:rsid w:val="00402509"/>
    <w:rsid w:val="004154B7"/>
    <w:rsid w:val="00416DE3"/>
    <w:rsid w:val="00454943"/>
    <w:rsid w:val="004628AF"/>
    <w:rsid w:val="004773F0"/>
    <w:rsid w:val="004855C9"/>
    <w:rsid w:val="004C6276"/>
    <w:rsid w:val="004D638C"/>
    <w:rsid w:val="004E4DDF"/>
    <w:rsid w:val="0051519E"/>
    <w:rsid w:val="00523E58"/>
    <w:rsid w:val="005246EC"/>
    <w:rsid w:val="00542626"/>
    <w:rsid w:val="00560649"/>
    <w:rsid w:val="00561E05"/>
    <w:rsid w:val="00575A4A"/>
    <w:rsid w:val="00581D89"/>
    <w:rsid w:val="0059529C"/>
    <w:rsid w:val="005A573B"/>
    <w:rsid w:val="005E0B4E"/>
    <w:rsid w:val="005F6757"/>
    <w:rsid w:val="005F7975"/>
    <w:rsid w:val="00631182"/>
    <w:rsid w:val="0064061E"/>
    <w:rsid w:val="00645CF0"/>
    <w:rsid w:val="006556EE"/>
    <w:rsid w:val="00666E48"/>
    <w:rsid w:val="00677FEF"/>
    <w:rsid w:val="006A2D1E"/>
    <w:rsid w:val="006B2067"/>
    <w:rsid w:val="006B45D0"/>
    <w:rsid w:val="006B4C6B"/>
    <w:rsid w:val="006E03A5"/>
    <w:rsid w:val="006E6DB4"/>
    <w:rsid w:val="006F2D45"/>
    <w:rsid w:val="00705737"/>
    <w:rsid w:val="00712617"/>
    <w:rsid w:val="00717030"/>
    <w:rsid w:val="007273B9"/>
    <w:rsid w:val="00732331"/>
    <w:rsid w:val="00733767"/>
    <w:rsid w:val="00744BE4"/>
    <w:rsid w:val="00761FE2"/>
    <w:rsid w:val="007646AC"/>
    <w:rsid w:val="007840FE"/>
    <w:rsid w:val="0079243A"/>
    <w:rsid w:val="0079299A"/>
    <w:rsid w:val="00792DEA"/>
    <w:rsid w:val="007F01D1"/>
    <w:rsid w:val="007F19D6"/>
    <w:rsid w:val="008017DE"/>
    <w:rsid w:val="00814D5D"/>
    <w:rsid w:val="00814F0D"/>
    <w:rsid w:val="00825874"/>
    <w:rsid w:val="008267FF"/>
    <w:rsid w:val="00860947"/>
    <w:rsid w:val="00866E87"/>
    <w:rsid w:val="00875C10"/>
    <w:rsid w:val="008776A9"/>
    <w:rsid w:val="00883074"/>
    <w:rsid w:val="0089198D"/>
    <w:rsid w:val="00894AF8"/>
    <w:rsid w:val="008974F7"/>
    <w:rsid w:val="008B515E"/>
    <w:rsid w:val="008C16D0"/>
    <w:rsid w:val="008C2549"/>
    <w:rsid w:val="008E33AA"/>
    <w:rsid w:val="008E4BB1"/>
    <w:rsid w:val="00901BE1"/>
    <w:rsid w:val="00903F2C"/>
    <w:rsid w:val="00930D77"/>
    <w:rsid w:val="00947D0D"/>
    <w:rsid w:val="0095688C"/>
    <w:rsid w:val="00960128"/>
    <w:rsid w:val="009B4B01"/>
    <w:rsid w:val="009B587A"/>
    <w:rsid w:val="009B778B"/>
    <w:rsid w:val="009D4408"/>
    <w:rsid w:val="009E04A9"/>
    <w:rsid w:val="009E223F"/>
    <w:rsid w:val="009E4FB8"/>
    <w:rsid w:val="009F1FF5"/>
    <w:rsid w:val="00A10895"/>
    <w:rsid w:val="00A16748"/>
    <w:rsid w:val="00A17EDD"/>
    <w:rsid w:val="00A25053"/>
    <w:rsid w:val="00A30C39"/>
    <w:rsid w:val="00A32CC0"/>
    <w:rsid w:val="00A349AB"/>
    <w:rsid w:val="00A3774F"/>
    <w:rsid w:val="00A4231A"/>
    <w:rsid w:val="00A4389B"/>
    <w:rsid w:val="00A60A4A"/>
    <w:rsid w:val="00A612BE"/>
    <w:rsid w:val="00A61E94"/>
    <w:rsid w:val="00A632FA"/>
    <w:rsid w:val="00A70332"/>
    <w:rsid w:val="00A7375B"/>
    <w:rsid w:val="00A8389A"/>
    <w:rsid w:val="00A84B33"/>
    <w:rsid w:val="00AA60E4"/>
    <w:rsid w:val="00AE56AB"/>
    <w:rsid w:val="00B0083E"/>
    <w:rsid w:val="00B24FE0"/>
    <w:rsid w:val="00B27F69"/>
    <w:rsid w:val="00B27F9A"/>
    <w:rsid w:val="00B311A0"/>
    <w:rsid w:val="00B33730"/>
    <w:rsid w:val="00B33D93"/>
    <w:rsid w:val="00B47AFD"/>
    <w:rsid w:val="00B65912"/>
    <w:rsid w:val="00B71050"/>
    <w:rsid w:val="00B81046"/>
    <w:rsid w:val="00B831C6"/>
    <w:rsid w:val="00B8385B"/>
    <w:rsid w:val="00B852A1"/>
    <w:rsid w:val="00BC19BB"/>
    <w:rsid w:val="00BC2085"/>
    <w:rsid w:val="00BC5127"/>
    <w:rsid w:val="00BD26C7"/>
    <w:rsid w:val="00BF02AE"/>
    <w:rsid w:val="00BF153C"/>
    <w:rsid w:val="00BF6C45"/>
    <w:rsid w:val="00C15C2B"/>
    <w:rsid w:val="00C15CC0"/>
    <w:rsid w:val="00C34A61"/>
    <w:rsid w:val="00C45B7D"/>
    <w:rsid w:val="00C47B0B"/>
    <w:rsid w:val="00C60562"/>
    <w:rsid w:val="00C63927"/>
    <w:rsid w:val="00C63B8A"/>
    <w:rsid w:val="00C6511A"/>
    <w:rsid w:val="00C850D7"/>
    <w:rsid w:val="00C92511"/>
    <w:rsid w:val="00C9415A"/>
    <w:rsid w:val="00CA668F"/>
    <w:rsid w:val="00CD4293"/>
    <w:rsid w:val="00CD6F7C"/>
    <w:rsid w:val="00CE04A2"/>
    <w:rsid w:val="00CE1E0D"/>
    <w:rsid w:val="00CE3A82"/>
    <w:rsid w:val="00CF5E91"/>
    <w:rsid w:val="00D12E2C"/>
    <w:rsid w:val="00D15D60"/>
    <w:rsid w:val="00D2321F"/>
    <w:rsid w:val="00D271B8"/>
    <w:rsid w:val="00D37FB5"/>
    <w:rsid w:val="00D43823"/>
    <w:rsid w:val="00D51FDE"/>
    <w:rsid w:val="00D61C09"/>
    <w:rsid w:val="00D61FD0"/>
    <w:rsid w:val="00D660AF"/>
    <w:rsid w:val="00D670A4"/>
    <w:rsid w:val="00D76D54"/>
    <w:rsid w:val="00D777A2"/>
    <w:rsid w:val="00D77D7F"/>
    <w:rsid w:val="00D828BB"/>
    <w:rsid w:val="00DB3C3F"/>
    <w:rsid w:val="00DF4ACF"/>
    <w:rsid w:val="00DF7473"/>
    <w:rsid w:val="00E037A0"/>
    <w:rsid w:val="00E24175"/>
    <w:rsid w:val="00E510B9"/>
    <w:rsid w:val="00E53C64"/>
    <w:rsid w:val="00E91956"/>
    <w:rsid w:val="00E94AE2"/>
    <w:rsid w:val="00EA6C66"/>
    <w:rsid w:val="00EA77FE"/>
    <w:rsid w:val="00EB0513"/>
    <w:rsid w:val="00EB7509"/>
    <w:rsid w:val="00EC0190"/>
    <w:rsid w:val="00EE0F14"/>
    <w:rsid w:val="00EF7D0D"/>
    <w:rsid w:val="00F079CA"/>
    <w:rsid w:val="00F168C3"/>
    <w:rsid w:val="00F17925"/>
    <w:rsid w:val="00F303E6"/>
    <w:rsid w:val="00F546A9"/>
    <w:rsid w:val="00F64351"/>
    <w:rsid w:val="00F85F8A"/>
    <w:rsid w:val="00FA23B6"/>
    <w:rsid w:val="00FA3055"/>
    <w:rsid w:val="00FB48B6"/>
    <w:rsid w:val="00FC1080"/>
    <w:rsid w:val="00FC503A"/>
    <w:rsid w:val="00FE3EAA"/>
    <w:rsid w:val="00FF0134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3C"/>
    <w:pPr>
      <w:suppressAutoHyphens/>
      <w:spacing w:after="0" w:line="240" w:lineRule="auto"/>
    </w:pPr>
    <w:rPr>
      <w:rFonts w:ascii="Bookman Old Style" w:eastAsia="Times New Roman" w:hAnsi="Bookman Old Style" w:cs="Bookman Old Style"/>
      <w:b/>
      <w:bCs/>
      <w:i/>
      <w:sz w:val="4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F153C"/>
    <w:pPr>
      <w:keepNext/>
      <w:numPr>
        <w:numId w:val="4"/>
      </w:numPr>
      <w:spacing w:line="360" w:lineRule="auto"/>
      <w:ind w:firstLine="2835"/>
      <w:jc w:val="center"/>
      <w:outlineLvl w:val="0"/>
    </w:pPr>
    <w:rPr>
      <w:rFonts w:ascii="Ariston" w:hAnsi="Ariston" w:cs="Ariston"/>
      <w:bCs w:val="0"/>
      <w:i w:val="0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F153C"/>
    <w:pPr>
      <w:keepNext/>
      <w:numPr>
        <w:ilvl w:val="1"/>
        <w:numId w:val="4"/>
      </w:numPr>
      <w:spacing w:line="360" w:lineRule="auto"/>
      <w:jc w:val="both"/>
      <w:outlineLvl w:val="1"/>
    </w:pPr>
    <w:rPr>
      <w:rFonts w:ascii="Times New Roman" w:hAnsi="Times New Roman" w:cs="Times New Roman"/>
      <w:i w:val="0"/>
      <w:sz w:val="26"/>
    </w:rPr>
  </w:style>
  <w:style w:type="paragraph" w:styleId="Ttulo3">
    <w:name w:val="heading 3"/>
    <w:basedOn w:val="Normal"/>
    <w:next w:val="Normal"/>
    <w:link w:val="Ttulo3Char"/>
    <w:qFormat/>
    <w:rsid w:val="00BF153C"/>
    <w:pPr>
      <w:keepNext/>
      <w:numPr>
        <w:ilvl w:val="2"/>
        <w:numId w:val="4"/>
      </w:numPr>
      <w:outlineLvl w:val="2"/>
    </w:pPr>
    <w:rPr>
      <w:rFonts w:ascii="Times New Roman" w:hAnsi="Times New Roman" w:cs="Times New Roman"/>
      <w:iCs/>
      <w:sz w:val="24"/>
    </w:rPr>
  </w:style>
  <w:style w:type="paragraph" w:styleId="Ttulo4">
    <w:name w:val="heading 4"/>
    <w:basedOn w:val="Normal"/>
    <w:next w:val="Normal"/>
    <w:link w:val="Ttulo4Char"/>
    <w:qFormat/>
    <w:rsid w:val="00BF153C"/>
    <w:pPr>
      <w:keepNext/>
      <w:numPr>
        <w:ilvl w:val="3"/>
        <w:numId w:val="4"/>
      </w:numPr>
      <w:jc w:val="center"/>
      <w:outlineLvl w:val="3"/>
    </w:pPr>
    <w:rPr>
      <w:rFonts w:ascii="Times New Roman" w:hAnsi="Times New Roman" w:cs="Times New Roman"/>
      <w:i w:val="0"/>
      <w:sz w:val="24"/>
    </w:rPr>
  </w:style>
  <w:style w:type="paragraph" w:styleId="Ttulo5">
    <w:name w:val="heading 5"/>
    <w:basedOn w:val="Normal"/>
    <w:next w:val="Normal"/>
    <w:link w:val="Ttulo5Char"/>
    <w:qFormat/>
    <w:rsid w:val="00BF153C"/>
    <w:pPr>
      <w:keepNext/>
      <w:numPr>
        <w:ilvl w:val="4"/>
        <w:numId w:val="4"/>
      </w:numPr>
      <w:jc w:val="center"/>
      <w:outlineLvl w:val="4"/>
    </w:pPr>
    <w:rPr>
      <w:rFonts w:ascii="Times New Roman" w:hAnsi="Times New Roman" w:cs="Times New Roman"/>
      <w:i w:val="0"/>
      <w:sz w:val="32"/>
    </w:rPr>
  </w:style>
  <w:style w:type="paragraph" w:styleId="Ttulo6">
    <w:name w:val="heading 6"/>
    <w:basedOn w:val="Normal"/>
    <w:next w:val="Normal"/>
    <w:link w:val="Ttulo6Char"/>
    <w:qFormat/>
    <w:rsid w:val="00BF153C"/>
    <w:pPr>
      <w:keepNext/>
      <w:numPr>
        <w:ilvl w:val="5"/>
        <w:numId w:val="4"/>
      </w:numPr>
      <w:jc w:val="center"/>
      <w:outlineLvl w:val="5"/>
    </w:pPr>
    <w:rPr>
      <w:rFonts w:ascii="Times New Roman" w:hAnsi="Times New Roman" w:cs="Times New Roman"/>
      <w:bCs w:val="0"/>
      <w:i w:val="0"/>
      <w:iCs/>
      <w:sz w:val="36"/>
    </w:rPr>
  </w:style>
  <w:style w:type="paragraph" w:styleId="Ttulo7">
    <w:name w:val="heading 7"/>
    <w:basedOn w:val="Normal"/>
    <w:next w:val="Normal"/>
    <w:link w:val="Ttulo7Char"/>
    <w:qFormat/>
    <w:rsid w:val="00BF153C"/>
    <w:pPr>
      <w:keepNext/>
      <w:numPr>
        <w:ilvl w:val="6"/>
        <w:numId w:val="4"/>
      </w:numPr>
      <w:jc w:val="center"/>
      <w:outlineLvl w:val="6"/>
    </w:pPr>
    <w:rPr>
      <w:rFonts w:ascii="Times New Roman" w:hAnsi="Times New Roman" w:cs="Times New Roman"/>
      <w:b w:val="0"/>
      <w:bCs w:val="0"/>
      <w:i w:val="0"/>
      <w:sz w:val="28"/>
    </w:rPr>
  </w:style>
  <w:style w:type="paragraph" w:styleId="Ttulo9">
    <w:name w:val="heading 9"/>
    <w:basedOn w:val="Normal"/>
    <w:next w:val="Normal"/>
    <w:link w:val="Ttulo9Char"/>
    <w:qFormat/>
    <w:rsid w:val="00BF153C"/>
    <w:pPr>
      <w:keepNext/>
      <w:numPr>
        <w:ilvl w:val="8"/>
        <w:numId w:val="4"/>
      </w:numPr>
      <w:jc w:val="center"/>
      <w:outlineLvl w:val="8"/>
    </w:pPr>
    <w:rPr>
      <w:rFonts w:ascii="Times New Roman" w:hAnsi="Times New Roman" w:cs="Times New Roman"/>
      <w:i w:val="0"/>
      <w:kern w:val="1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53C"/>
    <w:rPr>
      <w:rFonts w:ascii="Ariston" w:eastAsia="Times New Roman" w:hAnsi="Ariston" w:cs="Aristo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153C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BF153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BF15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BF153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BF153C"/>
    <w:rPr>
      <w:rFonts w:ascii="Times New Roman" w:eastAsia="Times New Roman" w:hAnsi="Times New Roman" w:cs="Times New Roman"/>
      <w:b/>
      <w:iCs/>
      <w:sz w:val="36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BF153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BF153C"/>
    <w:rPr>
      <w:rFonts w:ascii="Times New Roman" w:eastAsia="Times New Roman" w:hAnsi="Times New Roman" w:cs="Times New Roman"/>
      <w:b/>
      <w:bCs/>
      <w:kern w:val="1"/>
      <w:sz w:val="26"/>
      <w:szCs w:val="24"/>
      <w:lang w:eastAsia="ar-SA"/>
    </w:rPr>
  </w:style>
  <w:style w:type="character" w:styleId="Hyperlink">
    <w:name w:val="Hyperlink"/>
    <w:basedOn w:val="Fontepargpadro"/>
    <w:rsid w:val="00BF153C"/>
    <w:rPr>
      <w:color w:val="0000FF"/>
      <w:u w:val="single"/>
    </w:rPr>
  </w:style>
  <w:style w:type="paragraph" w:customStyle="1" w:styleId="Ttulo10">
    <w:name w:val="Título1"/>
    <w:basedOn w:val="Normal"/>
    <w:next w:val="Subttulo"/>
    <w:rsid w:val="00BF153C"/>
    <w:pPr>
      <w:jc w:val="center"/>
    </w:pPr>
    <w:rPr>
      <w:rFonts w:ascii="AlbertaExtralight" w:hAnsi="AlbertaExtralight" w:cs="AlbertaExtralight"/>
      <w:i w:val="0"/>
    </w:rPr>
  </w:style>
  <w:style w:type="paragraph" w:styleId="Corpodetexto">
    <w:name w:val="Body Text"/>
    <w:basedOn w:val="Normal"/>
    <w:link w:val="CorpodetextoChar"/>
    <w:rsid w:val="00BF153C"/>
    <w:pPr>
      <w:jc w:val="both"/>
    </w:pPr>
    <w:rPr>
      <w:rFonts w:ascii="Times New Roman" w:hAnsi="Times New Roman" w:cs="Times New Roman"/>
      <w:b w:val="0"/>
      <w:bCs w:val="0"/>
      <w:i w:val="0"/>
      <w:sz w:val="24"/>
    </w:rPr>
  </w:style>
  <w:style w:type="character" w:customStyle="1" w:styleId="CorpodetextoChar">
    <w:name w:val="Corpo de texto Char"/>
    <w:basedOn w:val="Fontepargpadro"/>
    <w:link w:val="Corpodetexto"/>
    <w:rsid w:val="00BF15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BF153C"/>
    <w:pPr>
      <w:jc w:val="center"/>
    </w:pPr>
    <w:rPr>
      <w:i w:val="0"/>
      <w:sz w:val="32"/>
    </w:rPr>
  </w:style>
  <w:style w:type="paragraph" w:styleId="Recuodecorpodetexto">
    <w:name w:val="Body Text Indent"/>
    <w:basedOn w:val="Normal"/>
    <w:link w:val="RecuodecorpodetextoChar"/>
    <w:rsid w:val="00BF153C"/>
    <w:pPr>
      <w:spacing w:line="360" w:lineRule="auto"/>
      <w:ind w:firstLine="708"/>
      <w:jc w:val="both"/>
    </w:pPr>
    <w:rPr>
      <w:rFonts w:ascii="Times New Roman" w:hAnsi="Times New Roman" w:cs="Times New Roman"/>
      <w:b w:val="0"/>
      <w:bCs w:val="0"/>
      <w:i w:val="0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F153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Recuodecorpodetexto21">
    <w:name w:val="Recuo de corpo de texto 21"/>
    <w:basedOn w:val="Normal"/>
    <w:rsid w:val="00BF153C"/>
    <w:pPr>
      <w:spacing w:line="360" w:lineRule="auto"/>
      <w:ind w:firstLine="851"/>
      <w:jc w:val="both"/>
    </w:pPr>
    <w:rPr>
      <w:rFonts w:ascii="Times New Roman" w:hAnsi="Times New Roman" w:cs="Times New Roman"/>
      <w:b w:val="0"/>
      <w:bCs w:val="0"/>
      <w:i w:val="0"/>
      <w:sz w:val="26"/>
    </w:rPr>
  </w:style>
  <w:style w:type="paragraph" w:styleId="Cabealho">
    <w:name w:val="header"/>
    <w:basedOn w:val="Normal"/>
    <w:link w:val="CabealhoChar"/>
    <w:uiPriority w:val="99"/>
    <w:rsid w:val="00BF153C"/>
    <w:pPr>
      <w:tabs>
        <w:tab w:val="center" w:pos="4419"/>
        <w:tab w:val="right" w:pos="8838"/>
      </w:tabs>
    </w:pPr>
    <w:rPr>
      <w:rFonts w:ascii="Times New Roman" w:hAnsi="Times New Roman" w:cs="Times New Roman"/>
      <w:b w:val="0"/>
      <w:bCs w:val="0"/>
      <w:i w:val="0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BF15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F153C"/>
    <w:pPr>
      <w:spacing w:line="360" w:lineRule="auto"/>
      <w:ind w:firstLine="360"/>
      <w:jc w:val="both"/>
    </w:pPr>
    <w:rPr>
      <w:rFonts w:ascii="Times New Roman" w:hAnsi="Times New Roman" w:cs="Times New Roman"/>
      <w:b w:val="0"/>
      <w:bCs w:val="0"/>
      <w:i w:val="0"/>
      <w:sz w:val="24"/>
    </w:rPr>
  </w:style>
  <w:style w:type="paragraph" w:customStyle="1" w:styleId="Corpodetexto21">
    <w:name w:val="Corpo de texto 21"/>
    <w:basedOn w:val="Normal"/>
    <w:rsid w:val="00BF153C"/>
    <w:pPr>
      <w:jc w:val="both"/>
    </w:pPr>
    <w:rPr>
      <w:rFonts w:ascii="Times New Roman" w:hAnsi="Times New Roman" w:cs="Times New Roman"/>
      <w:b w:val="0"/>
      <w:bCs w:val="0"/>
      <w:i w:val="0"/>
      <w:sz w:val="20"/>
    </w:rPr>
  </w:style>
  <w:style w:type="paragraph" w:styleId="NormalWeb">
    <w:name w:val="Normal (Web)"/>
    <w:basedOn w:val="Normal"/>
    <w:rsid w:val="00BF153C"/>
    <w:pPr>
      <w:spacing w:before="280" w:after="280"/>
    </w:pPr>
    <w:rPr>
      <w:rFonts w:ascii="Times New Roman" w:hAnsi="Times New Roman" w:cs="Times New Roman"/>
      <w:b w:val="0"/>
      <w:bCs w:val="0"/>
      <w:i w:val="0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53C"/>
    <w:pPr>
      <w:numPr>
        <w:ilvl w:val="1"/>
      </w:numPr>
    </w:pPr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BF153C"/>
    <w:rPr>
      <w:rFonts w:asciiTheme="majorHAnsi" w:eastAsiaTheme="majorEastAsia" w:hAnsiTheme="majorHAnsi" w:cstheme="majorBidi"/>
      <w:b/>
      <w:bCs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5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53C"/>
    <w:rPr>
      <w:rFonts w:ascii="Tahoma" w:eastAsia="Times New Roman" w:hAnsi="Tahoma" w:cs="Tahoma"/>
      <w:b/>
      <w:bCs/>
      <w:i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434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43490"/>
    <w:rPr>
      <w:rFonts w:ascii="Bookman Old Style" w:eastAsia="Times New Roman" w:hAnsi="Bookman Old Style" w:cs="Bookman Old Style"/>
      <w:b/>
      <w:bCs/>
      <w:i/>
      <w:sz w:val="40"/>
      <w:szCs w:val="24"/>
      <w:lang w:eastAsia="ar-SA"/>
    </w:rPr>
  </w:style>
  <w:style w:type="table" w:styleId="Tabelacomgrade">
    <w:name w:val="Table Grid"/>
    <w:basedOn w:val="Tabelanormal"/>
    <w:uiPriority w:val="59"/>
    <w:rsid w:val="0046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4628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8C16D0"/>
  </w:style>
  <w:style w:type="paragraph" w:customStyle="1" w:styleId="Default">
    <w:name w:val="Default"/>
    <w:rsid w:val="002659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37A0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D660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60AF"/>
    <w:rPr>
      <w:rFonts w:ascii="Bookman Old Style" w:eastAsia="Times New Roman" w:hAnsi="Bookman Old Style" w:cs="Bookman Old Style"/>
      <w:b/>
      <w:bCs/>
      <w:i/>
      <w:sz w:val="4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C2C6A-31D5-427F-97DF-5BC2685E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12</Pages>
  <Words>2218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91</cp:revision>
  <cp:lastPrinted>2017-01-26T18:31:00Z</cp:lastPrinted>
  <dcterms:created xsi:type="dcterms:W3CDTF">2015-01-27T18:24:00Z</dcterms:created>
  <dcterms:modified xsi:type="dcterms:W3CDTF">2017-02-01T17:37:00Z</dcterms:modified>
</cp:coreProperties>
</file>